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604F8" w14:textId="5DBB1CB9" w:rsidR="000C0AA7" w:rsidRPr="000C0AA7" w:rsidRDefault="000C0AA7" w:rsidP="00210A4F">
      <w:pPr>
        <w:suppressAutoHyphens/>
        <w:jc w:val="right"/>
        <w:rPr>
          <w:rFonts w:ascii="Cambria" w:eastAsia="Calibri" w:hAnsi="Cambria"/>
          <w:b/>
          <w:iCs/>
          <w:szCs w:val="24"/>
          <w:lang w:val="en-US" w:eastAsia="en-US"/>
        </w:rPr>
      </w:pPr>
      <w:r w:rsidRPr="000C0AA7">
        <w:rPr>
          <w:rFonts w:ascii="Cambria" w:eastAsia="Cambria" w:hAnsi="Cambria" w:cs="Cambria"/>
          <w:b/>
          <w:bCs/>
          <w:kern w:val="1"/>
          <w:szCs w:val="24"/>
          <w:bdr w:val="nil"/>
          <w:lang w:val="en-US" w:eastAsia="ar-SA"/>
        </w:rPr>
        <w:t xml:space="preserve">Appendix No. 2 </w:t>
      </w:r>
    </w:p>
    <w:p w14:paraId="7489A5F0" w14:textId="77777777" w:rsidR="000C0AA7" w:rsidRPr="000C0AA7" w:rsidRDefault="000C0AA7" w:rsidP="000C0AA7">
      <w:pPr>
        <w:tabs>
          <w:tab w:val="left" w:pos="5812"/>
        </w:tabs>
        <w:ind w:left="5103"/>
        <w:rPr>
          <w:rFonts w:ascii="Cambria" w:eastAsia="Calibri" w:hAnsi="Cambria"/>
          <w:b/>
          <w:szCs w:val="24"/>
          <w:lang w:val="en-US" w:eastAsia="en-US"/>
        </w:rPr>
      </w:pPr>
    </w:p>
    <w:p w14:paraId="5FAFCE2A" w14:textId="77777777" w:rsidR="000C0AA7" w:rsidRPr="000C0AA7" w:rsidRDefault="000C0AA7" w:rsidP="000C0AA7">
      <w:pPr>
        <w:tabs>
          <w:tab w:val="left" w:pos="5812"/>
        </w:tabs>
        <w:ind w:left="5103"/>
        <w:rPr>
          <w:rFonts w:ascii="Cambria" w:eastAsia="Calibri" w:hAnsi="Cambria"/>
          <w:b/>
          <w:szCs w:val="24"/>
          <w:lang w:val="en-US" w:eastAsia="en-US"/>
        </w:rPr>
      </w:pPr>
      <w:r w:rsidRPr="000C0AA7">
        <w:rPr>
          <w:rFonts w:ascii="Cambria" w:eastAsia="Cambria" w:hAnsi="Cambria" w:cs="Cambria"/>
          <w:b/>
          <w:bCs/>
          <w:szCs w:val="24"/>
          <w:bdr w:val="nil"/>
          <w:lang w:val="en-US" w:eastAsia="en-US"/>
        </w:rPr>
        <w:t>The Contracting authority:</w:t>
      </w:r>
    </w:p>
    <w:p w14:paraId="76850356" w14:textId="77777777" w:rsidR="000C0AA7" w:rsidRPr="000C0AA7" w:rsidRDefault="000C0AA7" w:rsidP="000C0AA7">
      <w:pPr>
        <w:tabs>
          <w:tab w:val="left" w:pos="5812"/>
        </w:tabs>
        <w:ind w:left="5103"/>
        <w:rPr>
          <w:rFonts w:ascii="Cambria" w:eastAsia="Calibri" w:hAnsi="Cambria"/>
          <w:b/>
          <w:szCs w:val="24"/>
          <w:lang w:val="en-US" w:eastAsia="en-US"/>
        </w:rPr>
      </w:pPr>
      <w:r w:rsidRPr="000C0AA7">
        <w:rPr>
          <w:rFonts w:ascii="Cambria" w:eastAsia="Cambria" w:hAnsi="Cambria" w:cs="Cambria"/>
          <w:b/>
          <w:bCs/>
          <w:szCs w:val="24"/>
          <w:bdr w:val="nil"/>
          <w:lang w:val="en-US" w:eastAsia="en-US"/>
        </w:rPr>
        <w:t xml:space="preserve">Polish Tourism </w:t>
      </w:r>
      <w:proofErr w:type="spellStart"/>
      <w:r w:rsidRPr="000C0AA7">
        <w:rPr>
          <w:rFonts w:ascii="Cambria" w:eastAsia="Cambria" w:hAnsi="Cambria" w:cs="Cambria"/>
          <w:b/>
          <w:bCs/>
          <w:szCs w:val="24"/>
          <w:bdr w:val="nil"/>
          <w:lang w:val="en-US" w:eastAsia="en-US"/>
        </w:rPr>
        <w:t>Organisation</w:t>
      </w:r>
      <w:proofErr w:type="spellEnd"/>
    </w:p>
    <w:p w14:paraId="67DDF187" w14:textId="77777777" w:rsidR="000C0AA7" w:rsidRPr="000C0AA7" w:rsidRDefault="000C0AA7" w:rsidP="000C0AA7">
      <w:pPr>
        <w:tabs>
          <w:tab w:val="left" w:pos="5812"/>
          <w:tab w:val="left" w:pos="6237"/>
        </w:tabs>
        <w:ind w:left="5103"/>
        <w:rPr>
          <w:rFonts w:ascii="Cambria" w:eastAsia="Calibri" w:hAnsi="Cambria"/>
          <w:b/>
          <w:bCs/>
          <w:szCs w:val="24"/>
          <w:lang w:val="en-US" w:eastAsia="en-US"/>
        </w:rPr>
      </w:pPr>
      <w:r w:rsidRPr="000C0AA7">
        <w:rPr>
          <w:rFonts w:ascii="Cambria" w:eastAsia="Cambria" w:hAnsi="Cambria" w:cs="Cambria"/>
          <w:b/>
          <w:bCs/>
          <w:szCs w:val="24"/>
          <w:bdr w:val="nil"/>
          <w:lang w:val="en-US" w:eastAsia="en-US"/>
        </w:rPr>
        <w:t xml:space="preserve">ul. 8 </w:t>
      </w:r>
      <w:proofErr w:type="spellStart"/>
      <w:r w:rsidRPr="000C0AA7">
        <w:rPr>
          <w:rFonts w:ascii="Cambria" w:eastAsia="Cambria" w:hAnsi="Cambria" w:cs="Cambria"/>
          <w:b/>
          <w:bCs/>
          <w:szCs w:val="24"/>
          <w:bdr w:val="nil"/>
          <w:lang w:val="en-US" w:eastAsia="en-US"/>
        </w:rPr>
        <w:t>Chalubinskiego</w:t>
      </w:r>
      <w:proofErr w:type="spellEnd"/>
      <w:r w:rsidRPr="000C0AA7">
        <w:rPr>
          <w:rFonts w:ascii="Cambria" w:eastAsia="Cambria" w:hAnsi="Cambria" w:cs="Cambria"/>
          <w:b/>
          <w:bCs/>
          <w:szCs w:val="24"/>
          <w:bdr w:val="nil"/>
          <w:lang w:val="en-US" w:eastAsia="en-US"/>
        </w:rPr>
        <w:t xml:space="preserve"> </w:t>
      </w:r>
    </w:p>
    <w:p w14:paraId="4887A87A" w14:textId="77777777" w:rsidR="000C0AA7" w:rsidRPr="000C0AA7" w:rsidRDefault="000C0AA7" w:rsidP="000C0AA7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val="en-US" w:eastAsia="en-US"/>
        </w:rPr>
      </w:pPr>
      <w:r w:rsidRPr="000C0AA7">
        <w:rPr>
          <w:rFonts w:ascii="Cambria" w:eastAsia="Cambria" w:hAnsi="Cambria" w:cs="Cambria"/>
          <w:b/>
          <w:bCs/>
          <w:szCs w:val="24"/>
          <w:bdr w:val="nil"/>
          <w:lang w:val="en-US" w:eastAsia="en-US"/>
        </w:rPr>
        <w:t>00–613 Warsaw</w:t>
      </w:r>
    </w:p>
    <w:p w14:paraId="17572165" w14:textId="6E49D273" w:rsidR="000C0AA7" w:rsidRDefault="000C0AA7" w:rsidP="000C0AA7">
      <w:pPr>
        <w:jc w:val="center"/>
        <w:rPr>
          <w:rFonts w:ascii="Cambria" w:eastAsia="Calibri" w:hAnsi="Cambria"/>
          <w:b/>
          <w:szCs w:val="24"/>
          <w:lang w:val="en-US" w:eastAsia="en-US"/>
        </w:rPr>
      </w:pPr>
    </w:p>
    <w:p w14:paraId="211B7F8A" w14:textId="77777777" w:rsidR="000C0AA7" w:rsidRPr="000C0AA7" w:rsidRDefault="000C0AA7" w:rsidP="000C0AA7">
      <w:pPr>
        <w:jc w:val="center"/>
        <w:rPr>
          <w:rFonts w:ascii="Cambria" w:eastAsia="Calibri" w:hAnsi="Cambria"/>
          <w:b/>
          <w:szCs w:val="24"/>
          <w:lang w:val="en-US" w:eastAsia="en-US"/>
        </w:rPr>
      </w:pPr>
    </w:p>
    <w:p w14:paraId="04A8E7B4" w14:textId="77777777" w:rsidR="000C0AA7" w:rsidRPr="000C0AA7" w:rsidRDefault="000C0AA7" w:rsidP="000C0AA7">
      <w:pPr>
        <w:jc w:val="center"/>
        <w:rPr>
          <w:rFonts w:ascii="Cambria" w:eastAsia="Calibri" w:hAnsi="Cambria"/>
          <w:b/>
          <w:szCs w:val="24"/>
          <w:lang w:val="en-US" w:eastAsia="en-US"/>
        </w:rPr>
      </w:pPr>
      <w:r w:rsidRPr="000C0AA7">
        <w:rPr>
          <w:rFonts w:ascii="Cambria" w:eastAsia="Cambria" w:hAnsi="Cambria" w:cs="Cambria"/>
          <w:b/>
          <w:bCs/>
          <w:szCs w:val="24"/>
          <w:bdr w:val="nil"/>
          <w:lang w:val="en-US" w:eastAsia="en-US"/>
        </w:rPr>
        <w:t>Tender offer</w:t>
      </w:r>
    </w:p>
    <w:p w14:paraId="5ECD86DB" w14:textId="77777777" w:rsidR="000C0AA7" w:rsidRPr="000C0AA7" w:rsidRDefault="000C0AA7" w:rsidP="000C0AA7">
      <w:pPr>
        <w:ind w:left="1491" w:hanging="357"/>
        <w:jc w:val="both"/>
        <w:rPr>
          <w:rFonts w:ascii="Cambria" w:eastAsia="Calibri" w:hAnsi="Cambria"/>
          <w:szCs w:val="24"/>
          <w:lang w:val="en-US" w:eastAsia="en-US"/>
        </w:rPr>
      </w:pPr>
    </w:p>
    <w:p w14:paraId="0DBB6EAE" w14:textId="77777777" w:rsidR="000C0AA7" w:rsidRPr="000C0AA7" w:rsidRDefault="000C0AA7" w:rsidP="000C0AA7">
      <w:pPr>
        <w:spacing w:line="360" w:lineRule="auto"/>
        <w:jc w:val="both"/>
        <w:rPr>
          <w:rFonts w:ascii="Cambria" w:eastAsia="Calibri" w:hAnsi="Cambria"/>
          <w:szCs w:val="24"/>
          <w:lang w:val="en-US" w:eastAsia="en-US"/>
        </w:rPr>
      </w:pPr>
      <w:r w:rsidRPr="000C0AA7">
        <w:rPr>
          <w:rFonts w:ascii="Cambria" w:eastAsia="Cambria" w:hAnsi="Cambria" w:cs="Cambria"/>
          <w:szCs w:val="24"/>
          <w:bdr w:val="nil"/>
          <w:lang w:val="en-US" w:eastAsia="en-US"/>
        </w:rPr>
        <w:t>The name and the address of the entity submitting offer:</w:t>
      </w:r>
    </w:p>
    <w:p w14:paraId="6A91CAFF" w14:textId="77777777" w:rsidR="000C0AA7" w:rsidRPr="000C0AA7" w:rsidRDefault="000C0AA7" w:rsidP="000C0AA7">
      <w:pPr>
        <w:spacing w:line="360" w:lineRule="auto"/>
        <w:jc w:val="both"/>
        <w:rPr>
          <w:rFonts w:ascii="Cambria" w:eastAsia="Calibri" w:hAnsi="Cambria"/>
          <w:szCs w:val="24"/>
          <w:lang w:val="en-US" w:eastAsia="en-US"/>
        </w:rPr>
      </w:pPr>
      <w:r w:rsidRPr="000C0AA7">
        <w:rPr>
          <w:rFonts w:ascii="Cambria" w:eastAsia="Calibri" w:hAnsi="Cambria"/>
          <w:szCs w:val="24"/>
          <w:lang w:val="en-US" w:eastAsia="en-US"/>
        </w:rPr>
        <w:t>....................................................................................................................................</w:t>
      </w:r>
    </w:p>
    <w:p w14:paraId="762584E8" w14:textId="3744B396" w:rsidR="000C0AA7" w:rsidRPr="000C0AA7" w:rsidRDefault="000C0AA7" w:rsidP="000C0AA7">
      <w:pPr>
        <w:spacing w:line="360" w:lineRule="auto"/>
        <w:jc w:val="both"/>
        <w:rPr>
          <w:rFonts w:ascii="Cambria" w:eastAsia="Calibri" w:hAnsi="Cambria"/>
          <w:szCs w:val="24"/>
          <w:lang w:val="en-US" w:eastAsia="en-US"/>
        </w:rPr>
      </w:pPr>
      <w:r w:rsidRPr="000C0AA7">
        <w:rPr>
          <w:rFonts w:ascii="Cambria" w:eastAsia="Cambria" w:hAnsi="Cambria" w:cs="Cambria"/>
          <w:szCs w:val="24"/>
          <w:bdr w:val="nil"/>
          <w:lang w:val="en-US" w:eastAsia="en-US"/>
        </w:rPr>
        <w:t>NIP (VAT Identification Number) ......................................... REGON (Business Registration Number): .................................................................</w:t>
      </w:r>
    </w:p>
    <w:p w14:paraId="1868A42E" w14:textId="77777777" w:rsidR="000C0AA7" w:rsidRPr="000C0AA7" w:rsidRDefault="000C0AA7" w:rsidP="000C0AA7">
      <w:pPr>
        <w:spacing w:line="360" w:lineRule="auto"/>
        <w:jc w:val="both"/>
        <w:rPr>
          <w:rFonts w:ascii="Cambria" w:eastAsia="Calibri" w:hAnsi="Cambria"/>
          <w:szCs w:val="24"/>
          <w:lang w:val="en-US" w:eastAsia="en-US"/>
        </w:rPr>
      </w:pPr>
      <w:r w:rsidRPr="000C0AA7">
        <w:rPr>
          <w:rFonts w:ascii="Cambria" w:eastAsia="Cambria" w:hAnsi="Cambria" w:cs="Cambria"/>
          <w:szCs w:val="24"/>
          <w:bdr w:val="nil"/>
          <w:lang w:val="en-US" w:eastAsia="en-US"/>
        </w:rPr>
        <w:t>Address for correspondence, to which the Contracting authority shall send any mail:</w:t>
      </w:r>
    </w:p>
    <w:p w14:paraId="016F41C5" w14:textId="77777777" w:rsidR="000C0AA7" w:rsidRPr="000C0AA7" w:rsidRDefault="000C0AA7" w:rsidP="000C0AA7">
      <w:pPr>
        <w:spacing w:line="360" w:lineRule="auto"/>
        <w:jc w:val="both"/>
        <w:rPr>
          <w:rFonts w:ascii="Cambria" w:eastAsia="Calibri" w:hAnsi="Cambria"/>
          <w:szCs w:val="24"/>
          <w:lang w:val="en-US" w:eastAsia="en-US"/>
        </w:rPr>
      </w:pPr>
      <w:r w:rsidRPr="000C0AA7">
        <w:rPr>
          <w:rFonts w:ascii="Cambria" w:eastAsia="Calibri" w:hAnsi="Cambria"/>
          <w:szCs w:val="24"/>
          <w:lang w:val="en-US" w:eastAsia="en-US"/>
        </w:rPr>
        <w:t>....................................................................................................................................</w:t>
      </w:r>
    </w:p>
    <w:p w14:paraId="243AD9DE" w14:textId="77777777" w:rsidR="000C0AA7" w:rsidRPr="000C0AA7" w:rsidRDefault="000C0AA7" w:rsidP="000C0AA7">
      <w:pPr>
        <w:spacing w:line="360" w:lineRule="auto"/>
        <w:jc w:val="both"/>
        <w:rPr>
          <w:rFonts w:ascii="Cambria" w:eastAsia="Calibri" w:hAnsi="Cambria"/>
          <w:szCs w:val="24"/>
          <w:lang w:val="en-US" w:eastAsia="en-US"/>
        </w:rPr>
      </w:pPr>
      <w:r w:rsidRPr="000C0AA7">
        <w:rPr>
          <w:rFonts w:ascii="Cambria" w:eastAsia="Cambria" w:hAnsi="Cambria" w:cs="Cambria"/>
          <w:szCs w:val="24"/>
          <w:bdr w:val="nil"/>
          <w:lang w:val="en-US" w:eastAsia="en-US"/>
        </w:rPr>
        <w:t xml:space="preserve">Person designated as a contact with the Contracting authority: </w:t>
      </w:r>
    </w:p>
    <w:p w14:paraId="00C4CF14" w14:textId="77777777" w:rsidR="000C0AA7" w:rsidRPr="000C0AA7" w:rsidRDefault="000C0AA7" w:rsidP="000C0AA7">
      <w:pPr>
        <w:spacing w:line="360" w:lineRule="auto"/>
        <w:jc w:val="both"/>
        <w:rPr>
          <w:rFonts w:ascii="Cambria" w:eastAsia="Calibri" w:hAnsi="Cambria"/>
          <w:szCs w:val="24"/>
          <w:lang w:val="pt-BR" w:eastAsia="en-US"/>
        </w:rPr>
      </w:pPr>
      <w:r w:rsidRPr="000C0AA7">
        <w:rPr>
          <w:rFonts w:ascii="Cambria" w:eastAsia="Calibri" w:hAnsi="Cambria"/>
          <w:szCs w:val="24"/>
          <w:lang w:val="pt-BR" w:eastAsia="en-US"/>
        </w:rPr>
        <w:t>....................................................................................................................................</w:t>
      </w:r>
    </w:p>
    <w:p w14:paraId="1948DE70" w14:textId="77777777" w:rsidR="000C0AA7" w:rsidRPr="000C0AA7" w:rsidRDefault="000C0AA7" w:rsidP="000C0AA7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val="pt-BR" w:eastAsia="ar-SA"/>
        </w:rPr>
      </w:pPr>
      <w:r w:rsidRPr="000C0AA7">
        <w:rPr>
          <w:rFonts w:ascii="Cambria" w:eastAsia="Cambria" w:hAnsi="Cambria" w:cs="Cambria"/>
          <w:bCs/>
          <w:szCs w:val="24"/>
          <w:bdr w:val="nil"/>
          <w:lang w:val="en-US" w:eastAsia="ar-SA"/>
        </w:rPr>
        <w:t>Phone: ......................................................................................</w:t>
      </w:r>
    </w:p>
    <w:p w14:paraId="1B8A384F" w14:textId="77777777" w:rsidR="000C0AA7" w:rsidRPr="000C0AA7" w:rsidRDefault="000C0AA7" w:rsidP="000C0AA7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val="pt-BR" w:eastAsia="ar-SA"/>
        </w:rPr>
      </w:pPr>
      <w:r w:rsidRPr="000C0AA7">
        <w:rPr>
          <w:rFonts w:ascii="Cambria" w:eastAsia="Cambria" w:hAnsi="Cambria" w:cs="Cambria"/>
          <w:bCs/>
          <w:szCs w:val="24"/>
          <w:bdr w:val="nil"/>
          <w:lang w:val="en-US" w:eastAsia="ar-SA"/>
        </w:rPr>
        <w:t>Fax: ...........................................................................................</w:t>
      </w:r>
    </w:p>
    <w:p w14:paraId="209EEC38" w14:textId="77777777" w:rsidR="000C0AA7" w:rsidRPr="000C0AA7" w:rsidRDefault="000C0AA7" w:rsidP="000C0AA7">
      <w:pPr>
        <w:spacing w:line="360" w:lineRule="auto"/>
        <w:jc w:val="both"/>
        <w:rPr>
          <w:rFonts w:ascii="Cambria" w:eastAsia="Calibri" w:hAnsi="Cambria"/>
          <w:szCs w:val="24"/>
          <w:lang w:val="pt-BR" w:eastAsia="en-US"/>
        </w:rPr>
      </w:pPr>
      <w:r w:rsidRPr="000C0AA7">
        <w:rPr>
          <w:rFonts w:ascii="Cambria" w:eastAsia="Cambria" w:hAnsi="Cambria" w:cs="Cambria"/>
          <w:bCs/>
          <w:szCs w:val="24"/>
          <w:bdr w:val="nil"/>
          <w:lang w:val="en-US" w:eastAsia="en-US"/>
        </w:rPr>
        <w:t>email.................................................................................................................</w:t>
      </w:r>
    </w:p>
    <w:p w14:paraId="0BD8D8B1" w14:textId="77777777" w:rsidR="000C0AA7" w:rsidRPr="000C0AA7" w:rsidRDefault="000C0AA7" w:rsidP="000C0AA7">
      <w:pPr>
        <w:autoSpaceDE w:val="0"/>
        <w:autoSpaceDN w:val="0"/>
        <w:adjustRightInd w:val="0"/>
        <w:jc w:val="both"/>
        <w:rPr>
          <w:rFonts w:ascii="Cambria" w:hAnsi="Cambria"/>
          <w:szCs w:val="24"/>
          <w:lang w:val="pt-BR"/>
        </w:rPr>
      </w:pPr>
    </w:p>
    <w:p w14:paraId="18FDC88F" w14:textId="3A1E8FAA" w:rsidR="000C0AA7" w:rsidRPr="000C0AA7" w:rsidRDefault="000C0AA7" w:rsidP="000C0AA7">
      <w:pPr>
        <w:autoSpaceDE w:val="0"/>
        <w:autoSpaceDN w:val="0"/>
        <w:adjustRightInd w:val="0"/>
        <w:spacing w:before="34" w:line="274" w:lineRule="exact"/>
        <w:jc w:val="both"/>
        <w:rPr>
          <w:rFonts w:ascii="Cambria" w:hAnsi="Cambria"/>
          <w:b/>
          <w:bCs/>
          <w:color w:val="000000"/>
          <w:szCs w:val="24"/>
          <w:u w:val="single" w:color="000000"/>
          <w:lang w:val="en-US"/>
        </w:rPr>
      </w:pPr>
      <w:r w:rsidRPr="000C0AA7">
        <w:rPr>
          <w:rFonts w:ascii="Cambria" w:eastAsia="Cambria" w:hAnsi="Cambria" w:cs="Cambria"/>
          <w:szCs w:val="24"/>
          <w:bdr w:val="nil"/>
          <w:lang w:val="en-US"/>
        </w:rPr>
        <w:t xml:space="preserve">In response to the open tender announcement we submit this offer regarding </w:t>
      </w:r>
      <w:r w:rsidRPr="000C0AA7">
        <w:rPr>
          <w:rFonts w:ascii="Cambria" w:eastAsia="Cambria" w:hAnsi="Cambria" w:cs="Cambria"/>
          <w:szCs w:val="24"/>
          <w:bdr w:val="nil"/>
          <w:lang w:val="en-US"/>
        </w:rPr>
        <w:br/>
      </w:r>
      <w:bookmarkStart w:id="0" w:name="_Hlk23759891"/>
      <w:bookmarkStart w:id="1" w:name="_Hlk505774658"/>
      <w:r w:rsidRPr="000C0AA7">
        <w:rPr>
          <w:rFonts w:ascii="Cambria" w:eastAsia="Cambria" w:hAnsi="Cambria" w:cs="Cambria"/>
          <w:b/>
          <w:bCs/>
          <w:color w:val="000000"/>
          <w:szCs w:val="24"/>
          <w:bdr w:val="nil"/>
          <w:lang w:val="en-US"/>
        </w:rPr>
        <w:t>Creating a design of the Polish National Stand and implementing the design at the IMTM 2020 in Tel Aviv</w:t>
      </w:r>
      <w:bookmarkEnd w:id="0"/>
      <w:r w:rsidRPr="000C0AA7">
        <w:rPr>
          <w:rFonts w:ascii="Cambria" w:eastAsia="Cambria" w:hAnsi="Cambria" w:cs="Cambria"/>
          <w:b/>
          <w:bCs/>
          <w:color w:val="000000"/>
          <w:szCs w:val="24"/>
          <w:bdr w:val="nil"/>
          <w:lang w:val="en-US"/>
        </w:rPr>
        <w:t xml:space="preserve">, case No. </w:t>
      </w:r>
      <w:r>
        <w:rPr>
          <w:rFonts w:ascii="Cambria" w:eastAsia="Cambria" w:hAnsi="Cambria" w:cs="Cambria"/>
          <w:b/>
          <w:bCs/>
          <w:color w:val="000000"/>
          <w:szCs w:val="24"/>
          <w:bdr w:val="nil"/>
          <w:lang w:val="en-US"/>
        </w:rPr>
        <w:t>86</w:t>
      </w:r>
      <w:r w:rsidRPr="000C0AA7">
        <w:rPr>
          <w:rFonts w:ascii="Cambria" w:eastAsia="Cambria" w:hAnsi="Cambria" w:cs="Cambria"/>
          <w:b/>
          <w:bCs/>
          <w:color w:val="000000"/>
          <w:szCs w:val="24"/>
          <w:bdr w:val="nil"/>
          <w:lang w:val="en-US"/>
        </w:rPr>
        <w:t>/</w:t>
      </w:r>
      <w:r>
        <w:rPr>
          <w:rFonts w:ascii="Cambria" w:eastAsia="Cambria" w:hAnsi="Cambria" w:cs="Cambria"/>
          <w:b/>
          <w:bCs/>
          <w:color w:val="000000"/>
          <w:szCs w:val="24"/>
          <w:bdr w:val="nil"/>
          <w:lang w:val="en-US"/>
        </w:rPr>
        <w:t>4/</w:t>
      </w:r>
      <w:r w:rsidRPr="000C0AA7">
        <w:rPr>
          <w:rFonts w:ascii="Cambria" w:eastAsia="Cambria" w:hAnsi="Cambria" w:cs="Cambria"/>
          <w:b/>
          <w:bCs/>
          <w:color w:val="000000"/>
          <w:szCs w:val="24"/>
          <w:bdr w:val="nil"/>
          <w:lang w:val="en-US"/>
        </w:rPr>
        <w:t>2019/MW</w:t>
      </w:r>
    </w:p>
    <w:p w14:paraId="5B03C9A6" w14:textId="77777777" w:rsidR="000C0AA7" w:rsidRPr="000C0AA7" w:rsidRDefault="000C0AA7" w:rsidP="000C0AA7">
      <w:pPr>
        <w:autoSpaceDE w:val="0"/>
        <w:autoSpaceDN w:val="0"/>
        <w:adjustRightInd w:val="0"/>
        <w:spacing w:before="34" w:line="274" w:lineRule="exact"/>
        <w:jc w:val="both"/>
        <w:rPr>
          <w:rFonts w:ascii="Cambria" w:hAnsi="Cambria"/>
          <w:b/>
          <w:color w:val="000000"/>
          <w:szCs w:val="24"/>
          <w:u w:val="single" w:color="000000"/>
          <w:lang w:val="en-US"/>
        </w:rPr>
      </w:pPr>
    </w:p>
    <w:bookmarkEnd w:id="1"/>
    <w:p w14:paraId="247921CC" w14:textId="08DF652F" w:rsidR="000C0AA7" w:rsidRPr="000C0AA7" w:rsidRDefault="000C0AA7" w:rsidP="000C0AA7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  <w:lang w:val="en-US"/>
        </w:rPr>
      </w:pPr>
      <w:r>
        <w:rPr>
          <w:rFonts w:ascii="Cambria" w:eastAsia="Cambria" w:hAnsi="Cambria" w:cs="Cambria"/>
          <w:bCs/>
          <w:szCs w:val="24"/>
          <w:bdr w:val="nil"/>
          <w:lang w:val="en-US"/>
        </w:rPr>
        <w:t>1.</w:t>
      </w:r>
      <w:r w:rsidRPr="000C0AA7">
        <w:rPr>
          <w:rFonts w:ascii="Cambria" w:eastAsia="Cambria" w:hAnsi="Cambria" w:cs="Cambria"/>
          <w:bCs/>
          <w:szCs w:val="24"/>
          <w:bdr w:val="nil"/>
          <w:lang w:val="en-US"/>
        </w:rPr>
        <w:tab/>
        <w:t>Gross offer price.................................................................................................USD</w:t>
      </w:r>
    </w:p>
    <w:p w14:paraId="561243A2" w14:textId="7D396A3A" w:rsidR="000C0AA7" w:rsidRPr="000C0AA7" w:rsidRDefault="000C0AA7" w:rsidP="000C0AA7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/>
          <w:bCs/>
          <w:szCs w:val="24"/>
          <w:lang w:val="en-US"/>
        </w:rPr>
      </w:pPr>
      <w:r w:rsidRPr="000C0AA7">
        <w:rPr>
          <w:rFonts w:ascii="Cambria" w:eastAsia="Cambria" w:hAnsi="Cambria" w:cs="Cambria"/>
          <w:bCs/>
          <w:szCs w:val="24"/>
          <w:bdr w:val="nil"/>
          <w:lang w:val="en-US"/>
        </w:rPr>
        <w:tab/>
        <w:t>(In words: ............................................................................................................................</w:t>
      </w:r>
      <w:r w:rsidRPr="000C0AA7">
        <w:rPr>
          <w:rFonts w:ascii="Cambria" w:eastAsia="Cambria" w:hAnsi="Cambria" w:cs="Cambria"/>
          <w:b/>
          <w:bCs/>
          <w:szCs w:val="24"/>
          <w:bdr w:val="nil"/>
          <w:lang w:val="en-US"/>
        </w:rPr>
        <w:t>.</w:t>
      </w:r>
      <w:r>
        <w:rPr>
          <w:rFonts w:ascii="Cambria" w:eastAsia="Cambria" w:hAnsi="Cambria" w:cs="Cambria"/>
          <w:b/>
          <w:bCs/>
          <w:szCs w:val="24"/>
          <w:bdr w:val="nil"/>
          <w:lang w:val="en-US"/>
        </w:rPr>
        <w:t>)</w:t>
      </w:r>
    </w:p>
    <w:p w14:paraId="15B9845B" w14:textId="77777777" w:rsidR="000C0AA7" w:rsidRPr="000C0AA7" w:rsidRDefault="000C0AA7" w:rsidP="000C0AA7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Cambria" w:eastAsia="Cambria" w:hAnsi="Cambria" w:cs="Cambria"/>
          <w:szCs w:val="24"/>
          <w:bdr w:val="nil"/>
          <w:lang w:val="en-US"/>
        </w:rPr>
      </w:pPr>
      <w:r w:rsidRPr="000C0AA7">
        <w:rPr>
          <w:rFonts w:ascii="Cambria" w:eastAsia="Cambria" w:hAnsi="Cambria" w:cs="Cambria"/>
          <w:szCs w:val="24"/>
          <w:bdr w:val="nil"/>
          <w:lang w:val="en-US"/>
        </w:rPr>
        <w:t>The Contractor is obliged to attach an initial design project of the stand to the offer.</w:t>
      </w:r>
    </w:p>
    <w:p w14:paraId="09175D1F" w14:textId="77777777" w:rsidR="000C0AA7" w:rsidRPr="000C0AA7" w:rsidRDefault="000C0AA7" w:rsidP="000C0AA7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Cambria" w:eastAsia="Cambria" w:hAnsi="Cambria" w:cs="Cambria"/>
          <w:szCs w:val="24"/>
          <w:bdr w:val="nil"/>
          <w:lang w:val="en-US"/>
        </w:rPr>
      </w:pPr>
    </w:p>
    <w:p w14:paraId="4A8232D4" w14:textId="6BFAFAE3" w:rsidR="000C0AA7" w:rsidRPr="000C0AA7" w:rsidRDefault="000C0AA7" w:rsidP="000C0AA7">
      <w:pPr>
        <w:spacing w:after="200" w:line="276" w:lineRule="auto"/>
        <w:ind w:left="426"/>
        <w:jc w:val="both"/>
        <w:rPr>
          <w:rFonts w:ascii="Cambria" w:hAnsi="Cambria"/>
          <w:szCs w:val="24"/>
          <w:lang w:val="en-US"/>
        </w:rPr>
      </w:pPr>
      <w:r>
        <w:rPr>
          <w:rFonts w:ascii="Cambria" w:hAnsi="Cambria"/>
          <w:szCs w:val="24"/>
          <w:lang w:val="en"/>
        </w:rPr>
        <w:t>I</w:t>
      </w:r>
      <w:r w:rsidRPr="000C0AA7">
        <w:rPr>
          <w:rFonts w:ascii="Cambria" w:hAnsi="Cambria"/>
          <w:szCs w:val="24"/>
          <w:lang w:val="en"/>
        </w:rPr>
        <w:t xml:space="preserve">f we award the contract, we undertake to conclude the contract at the place and time indicated by the </w:t>
      </w:r>
      <w:r>
        <w:rPr>
          <w:rFonts w:ascii="Cambria" w:hAnsi="Cambria"/>
          <w:szCs w:val="24"/>
          <w:lang w:val="en"/>
        </w:rPr>
        <w:t xml:space="preserve">Contracting authority. </w:t>
      </w:r>
    </w:p>
    <w:p w14:paraId="073F4821" w14:textId="466DB3FE" w:rsidR="000C0AA7" w:rsidRDefault="000C0AA7" w:rsidP="000C0AA7">
      <w:pPr>
        <w:spacing w:after="200" w:line="276" w:lineRule="auto"/>
        <w:ind w:left="426"/>
        <w:jc w:val="both"/>
        <w:rPr>
          <w:rFonts w:ascii="Cambria" w:hAnsi="Cambria"/>
          <w:szCs w:val="24"/>
          <w:lang w:val="en-US"/>
        </w:rPr>
      </w:pPr>
    </w:p>
    <w:p w14:paraId="799EF142" w14:textId="619A76F2" w:rsidR="00E07198" w:rsidRDefault="00E07198" w:rsidP="000C0AA7">
      <w:pPr>
        <w:spacing w:after="200" w:line="276" w:lineRule="auto"/>
        <w:ind w:left="426"/>
        <w:jc w:val="both"/>
        <w:rPr>
          <w:rFonts w:ascii="Cambria" w:hAnsi="Cambria"/>
          <w:szCs w:val="24"/>
          <w:lang w:val="en-US"/>
        </w:rPr>
      </w:pPr>
    </w:p>
    <w:p w14:paraId="7DD2196C" w14:textId="00263994" w:rsidR="00E07198" w:rsidRDefault="00E07198" w:rsidP="000C0AA7">
      <w:pPr>
        <w:spacing w:after="200" w:line="276" w:lineRule="auto"/>
        <w:ind w:left="426"/>
        <w:jc w:val="both"/>
        <w:rPr>
          <w:rFonts w:ascii="Cambria" w:hAnsi="Cambria"/>
          <w:szCs w:val="24"/>
          <w:lang w:val="en-US"/>
        </w:rPr>
      </w:pPr>
    </w:p>
    <w:p w14:paraId="557B8143" w14:textId="77777777" w:rsidR="00E07198" w:rsidRPr="000C0AA7" w:rsidRDefault="00E07198" w:rsidP="000C0AA7">
      <w:pPr>
        <w:spacing w:after="200" w:line="276" w:lineRule="auto"/>
        <w:ind w:left="426"/>
        <w:jc w:val="both"/>
        <w:rPr>
          <w:rFonts w:ascii="Cambria" w:hAnsi="Cambria"/>
          <w:szCs w:val="24"/>
          <w:lang w:val="en-US"/>
        </w:rPr>
      </w:pPr>
    </w:p>
    <w:p w14:paraId="5CA90630" w14:textId="7FE4CAA6" w:rsidR="000C0AA7" w:rsidRPr="000C0AA7" w:rsidRDefault="000C0AA7" w:rsidP="000C0AA7">
      <w:pPr>
        <w:numPr>
          <w:ilvl w:val="0"/>
          <w:numId w:val="48"/>
        </w:numPr>
        <w:tabs>
          <w:tab w:val="num" w:pos="426"/>
        </w:tabs>
        <w:spacing w:after="200" w:line="276" w:lineRule="auto"/>
        <w:ind w:left="426" w:hanging="426"/>
        <w:jc w:val="both"/>
        <w:rPr>
          <w:rFonts w:ascii="Cambria" w:hAnsi="Cambria"/>
          <w:szCs w:val="24"/>
          <w:lang w:val="en-US"/>
        </w:rPr>
      </w:pPr>
      <w:r w:rsidRPr="000C0AA7">
        <w:rPr>
          <w:rFonts w:ascii="Cambria" w:eastAsia="Cambria" w:hAnsi="Cambria" w:cs="Cambria"/>
          <w:szCs w:val="24"/>
          <w:bdr w:val="nil"/>
          <w:lang w:val="en-US"/>
        </w:rPr>
        <w:t>The appendices constituting this Agreement's integral part:</w:t>
      </w:r>
    </w:p>
    <w:p w14:paraId="5B5F55E6" w14:textId="77777777" w:rsidR="000C0AA7" w:rsidRPr="000C0AA7" w:rsidRDefault="000C0AA7" w:rsidP="000C0AA7">
      <w:pPr>
        <w:numPr>
          <w:ilvl w:val="0"/>
          <w:numId w:val="46"/>
        </w:numPr>
        <w:tabs>
          <w:tab w:val="num" w:pos="1701"/>
        </w:tabs>
        <w:autoSpaceDN w:val="0"/>
        <w:spacing w:after="200" w:line="360" w:lineRule="auto"/>
        <w:ind w:left="924" w:hanging="357"/>
        <w:jc w:val="both"/>
        <w:rPr>
          <w:rFonts w:ascii="Cambria" w:eastAsia="Calibri" w:hAnsi="Cambria"/>
          <w:bCs/>
          <w:szCs w:val="24"/>
          <w:lang w:eastAsia="en-US"/>
        </w:rPr>
      </w:pPr>
      <w:r w:rsidRPr="000C0AA7">
        <w:rPr>
          <w:rFonts w:ascii="Cambria" w:eastAsia="Calibri" w:hAnsi="Cambria"/>
          <w:szCs w:val="24"/>
          <w:lang w:eastAsia="en-US"/>
        </w:rPr>
        <w:t>……………………………………………………………….,</w:t>
      </w:r>
    </w:p>
    <w:p w14:paraId="736F390F" w14:textId="77777777" w:rsidR="000C0AA7" w:rsidRPr="000C0AA7" w:rsidRDefault="000C0AA7" w:rsidP="000C0AA7">
      <w:pPr>
        <w:numPr>
          <w:ilvl w:val="0"/>
          <w:numId w:val="46"/>
        </w:numPr>
        <w:autoSpaceDN w:val="0"/>
        <w:spacing w:after="200" w:line="360" w:lineRule="auto"/>
        <w:ind w:left="924" w:hanging="357"/>
        <w:jc w:val="both"/>
        <w:rPr>
          <w:rFonts w:ascii="Cambria" w:eastAsia="Calibri" w:hAnsi="Cambria"/>
          <w:bCs/>
          <w:szCs w:val="24"/>
          <w:lang w:eastAsia="en-US"/>
        </w:rPr>
      </w:pPr>
      <w:r w:rsidRPr="000C0AA7">
        <w:rPr>
          <w:rFonts w:ascii="Cambria" w:eastAsia="Calibri" w:hAnsi="Cambria"/>
          <w:bCs/>
          <w:szCs w:val="24"/>
          <w:lang w:eastAsia="en-US"/>
        </w:rPr>
        <w:t>.………………………………………………………………,</w:t>
      </w:r>
    </w:p>
    <w:p w14:paraId="0CECF2DB" w14:textId="77777777" w:rsidR="000C0AA7" w:rsidRPr="000C0AA7" w:rsidRDefault="000C0AA7" w:rsidP="000C0AA7">
      <w:pPr>
        <w:numPr>
          <w:ilvl w:val="0"/>
          <w:numId w:val="46"/>
        </w:numPr>
        <w:autoSpaceDN w:val="0"/>
        <w:spacing w:after="200" w:line="360" w:lineRule="auto"/>
        <w:ind w:left="924" w:hanging="357"/>
        <w:jc w:val="both"/>
        <w:rPr>
          <w:rFonts w:ascii="Cambria" w:eastAsia="Calibri" w:hAnsi="Cambria"/>
          <w:bCs/>
          <w:szCs w:val="24"/>
          <w:lang w:eastAsia="en-US"/>
        </w:rPr>
      </w:pPr>
      <w:r w:rsidRPr="000C0AA7">
        <w:rPr>
          <w:rFonts w:ascii="Cambria" w:eastAsia="Calibri" w:hAnsi="Cambria"/>
          <w:bCs/>
          <w:szCs w:val="24"/>
          <w:lang w:eastAsia="en-US"/>
        </w:rPr>
        <w:t>……………………………………………………………….,</w:t>
      </w:r>
    </w:p>
    <w:p w14:paraId="792D7F84" w14:textId="77777777" w:rsidR="000C0AA7" w:rsidRPr="000C0AA7" w:rsidRDefault="000C0AA7" w:rsidP="000C0AA7">
      <w:pPr>
        <w:numPr>
          <w:ilvl w:val="0"/>
          <w:numId w:val="46"/>
        </w:numPr>
        <w:autoSpaceDN w:val="0"/>
        <w:spacing w:after="200" w:line="360" w:lineRule="auto"/>
        <w:ind w:left="924" w:hanging="357"/>
        <w:jc w:val="both"/>
        <w:rPr>
          <w:rFonts w:ascii="Cambria" w:eastAsia="Calibri" w:hAnsi="Cambria"/>
          <w:bCs/>
          <w:szCs w:val="24"/>
          <w:lang w:eastAsia="en-US"/>
        </w:rPr>
      </w:pPr>
      <w:r w:rsidRPr="000C0AA7">
        <w:rPr>
          <w:rFonts w:ascii="Cambria" w:eastAsia="Calibri" w:hAnsi="Cambria"/>
          <w:bCs/>
          <w:szCs w:val="24"/>
          <w:lang w:eastAsia="en-US"/>
        </w:rPr>
        <w:t>……………………………………………………………….,</w:t>
      </w:r>
    </w:p>
    <w:p w14:paraId="6181E17D" w14:textId="77777777" w:rsidR="000C0AA7" w:rsidRPr="000C0AA7" w:rsidRDefault="000C0AA7" w:rsidP="000C0AA7">
      <w:pPr>
        <w:ind w:left="1134" w:hanging="357"/>
        <w:jc w:val="both"/>
        <w:rPr>
          <w:rFonts w:ascii="Cambria" w:eastAsia="Calibri" w:hAnsi="Cambria"/>
          <w:szCs w:val="24"/>
          <w:lang w:eastAsia="en-US"/>
        </w:rPr>
      </w:pPr>
    </w:p>
    <w:p w14:paraId="4EB46009" w14:textId="77777777" w:rsidR="000C0AA7" w:rsidRPr="000C0AA7" w:rsidRDefault="000C0AA7" w:rsidP="000C0AA7">
      <w:pPr>
        <w:ind w:left="1134" w:hanging="357"/>
        <w:jc w:val="right"/>
        <w:rPr>
          <w:rFonts w:ascii="Cambria" w:eastAsia="Calibri" w:hAnsi="Cambria"/>
          <w:szCs w:val="24"/>
          <w:lang w:eastAsia="en-US"/>
        </w:rPr>
      </w:pPr>
    </w:p>
    <w:p w14:paraId="78D51B1F" w14:textId="77777777" w:rsidR="000C0AA7" w:rsidRPr="000C0AA7" w:rsidRDefault="000C0AA7" w:rsidP="000C0AA7">
      <w:pPr>
        <w:ind w:left="1134" w:hanging="357"/>
        <w:jc w:val="right"/>
        <w:rPr>
          <w:rFonts w:ascii="Cambria" w:eastAsia="Calibri" w:hAnsi="Cambria"/>
          <w:szCs w:val="24"/>
          <w:lang w:eastAsia="en-US"/>
        </w:rPr>
      </w:pPr>
    </w:p>
    <w:p w14:paraId="227E7D02" w14:textId="77777777" w:rsidR="000C0AA7" w:rsidRPr="000C0AA7" w:rsidRDefault="000C0AA7" w:rsidP="000C0AA7">
      <w:pPr>
        <w:ind w:left="1134" w:hanging="357"/>
        <w:jc w:val="right"/>
        <w:rPr>
          <w:rFonts w:ascii="Cambria" w:eastAsia="Calibri" w:hAnsi="Cambria"/>
          <w:szCs w:val="24"/>
          <w:lang w:eastAsia="en-US"/>
        </w:rPr>
      </w:pPr>
    </w:p>
    <w:p w14:paraId="698E7C3B" w14:textId="77777777" w:rsidR="000C0AA7" w:rsidRPr="000C0AA7" w:rsidRDefault="000C0AA7" w:rsidP="000C0AA7">
      <w:pPr>
        <w:ind w:left="1134" w:hanging="357"/>
        <w:jc w:val="right"/>
        <w:rPr>
          <w:rFonts w:ascii="Cambria" w:eastAsia="Calibri" w:hAnsi="Cambria"/>
          <w:szCs w:val="24"/>
          <w:lang w:eastAsia="en-US"/>
        </w:rPr>
      </w:pPr>
    </w:p>
    <w:p w14:paraId="1A40E0B7" w14:textId="77777777" w:rsidR="000C0AA7" w:rsidRPr="000C0AA7" w:rsidRDefault="000C0AA7" w:rsidP="000C0AA7">
      <w:pPr>
        <w:ind w:left="1134" w:hanging="357"/>
        <w:jc w:val="right"/>
        <w:rPr>
          <w:rFonts w:ascii="Cambria" w:eastAsia="Calibri" w:hAnsi="Cambria"/>
          <w:szCs w:val="24"/>
          <w:lang w:eastAsia="en-US"/>
        </w:rPr>
      </w:pPr>
      <w:r w:rsidRPr="000C0AA7">
        <w:rPr>
          <w:rFonts w:ascii="Cambria" w:eastAsia="Calibri" w:hAnsi="Cambria"/>
          <w:szCs w:val="24"/>
          <w:lang w:eastAsia="en-US"/>
        </w:rPr>
        <w:t>..............................................................</w:t>
      </w:r>
    </w:p>
    <w:p w14:paraId="45F99AEE" w14:textId="77777777" w:rsidR="000C0AA7" w:rsidRPr="000C0AA7" w:rsidRDefault="000C0AA7" w:rsidP="000C0AA7">
      <w:pPr>
        <w:ind w:left="1134" w:hanging="357"/>
        <w:jc w:val="right"/>
        <w:rPr>
          <w:rFonts w:ascii="Cambria" w:eastAsia="Calibri" w:hAnsi="Cambria"/>
          <w:iCs/>
          <w:szCs w:val="24"/>
          <w:lang w:val="en-US" w:eastAsia="en-US"/>
        </w:rPr>
      </w:pPr>
      <w:r w:rsidRPr="000C0AA7">
        <w:rPr>
          <w:rFonts w:ascii="Cambria" w:eastAsia="Cambria" w:hAnsi="Cambria" w:cs="Cambria"/>
          <w:iCs/>
          <w:szCs w:val="24"/>
          <w:bdr w:val="nil"/>
          <w:lang w:val="en-US" w:eastAsia="en-US"/>
        </w:rPr>
        <w:t xml:space="preserve">(date, name, surname and signature) </w:t>
      </w:r>
    </w:p>
    <w:p w14:paraId="13B97D1F" w14:textId="77777777" w:rsidR="000C0AA7" w:rsidRPr="000C0AA7" w:rsidRDefault="000C0AA7" w:rsidP="000C0AA7">
      <w:pPr>
        <w:ind w:left="1134" w:hanging="357"/>
        <w:jc w:val="right"/>
        <w:rPr>
          <w:rFonts w:ascii="Cambria" w:eastAsia="Calibri" w:hAnsi="Cambria"/>
          <w:szCs w:val="24"/>
          <w:lang w:val="en-US" w:eastAsia="en-US"/>
        </w:rPr>
      </w:pPr>
      <w:r w:rsidRPr="000C0AA7">
        <w:rPr>
          <w:rFonts w:ascii="Cambria" w:eastAsia="Cambria" w:hAnsi="Cambria" w:cs="Cambria"/>
          <w:iCs/>
          <w:szCs w:val="24"/>
          <w:bdr w:val="nil"/>
          <w:lang w:val="en-US" w:eastAsia="en-US"/>
        </w:rPr>
        <w:t xml:space="preserve">of the </w:t>
      </w:r>
      <w:proofErr w:type="spellStart"/>
      <w:r w:rsidRPr="000C0AA7">
        <w:rPr>
          <w:rFonts w:ascii="Cambria" w:eastAsia="Cambria" w:hAnsi="Cambria" w:cs="Cambria"/>
          <w:iCs/>
          <w:szCs w:val="24"/>
          <w:bdr w:val="nil"/>
          <w:lang w:val="en-US" w:eastAsia="en-US"/>
        </w:rPr>
        <w:t>authorised</w:t>
      </w:r>
      <w:proofErr w:type="spellEnd"/>
      <w:r w:rsidRPr="000C0AA7">
        <w:rPr>
          <w:rFonts w:ascii="Cambria" w:eastAsia="Cambria" w:hAnsi="Cambria" w:cs="Cambria"/>
          <w:iCs/>
          <w:szCs w:val="24"/>
          <w:bdr w:val="nil"/>
          <w:lang w:val="en-US" w:eastAsia="en-US"/>
        </w:rPr>
        <w:t xml:space="preserve"> Contractor's representative)</w:t>
      </w:r>
    </w:p>
    <w:p w14:paraId="4E01CDE0" w14:textId="77777777" w:rsidR="000C0AA7" w:rsidRPr="000C0AA7" w:rsidRDefault="000C0AA7" w:rsidP="000C0AA7">
      <w:pPr>
        <w:jc w:val="both"/>
        <w:rPr>
          <w:rFonts w:ascii="Cambria" w:eastAsia="Calibri" w:hAnsi="Cambria"/>
          <w:b/>
          <w:szCs w:val="24"/>
          <w:lang w:val="en-US" w:eastAsia="en-US"/>
        </w:rPr>
      </w:pPr>
    </w:p>
    <w:p w14:paraId="3643EC62" w14:textId="77777777" w:rsidR="000C0AA7" w:rsidRPr="000C0AA7" w:rsidRDefault="000C0AA7" w:rsidP="000C0AA7">
      <w:pPr>
        <w:tabs>
          <w:tab w:val="left" w:pos="8505"/>
          <w:tab w:val="left" w:pos="13608"/>
        </w:tabs>
        <w:jc w:val="right"/>
        <w:rPr>
          <w:rFonts w:ascii="Cambria" w:eastAsia="Calibri" w:hAnsi="Cambria"/>
          <w:b/>
          <w:iCs/>
          <w:szCs w:val="24"/>
          <w:lang w:val="en-US" w:eastAsia="en-US"/>
        </w:rPr>
      </w:pPr>
    </w:p>
    <w:p w14:paraId="66D0358E" w14:textId="77777777" w:rsidR="000C0AA7" w:rsidRPr="000C0AA7" w:rsidRDefault="000C0AA7" w:rsidP="000C0AA7">
      <w:pPr>
        <w:tabs>
          <w:tab w:val="left" w:pos="8505"/>
          <w:tab w:val="left" w:pos="13608"/>
        </w:tabs>
        <w:jc w:val="right"/>
        <w:rPr>
          <w:rFonts w:ascii="Cambria" w:eastAsia="Calibri" w:hAnsi="Cambria"/>
          <w:b/>
          <w:iCs/>
          <w:szCs w:val="24"/>
          <w:lang w:val="en-US" w:eastAsia="en-US"/>
        </w:rPr>
      </w:pPr>
    </w:p>
    <w:p w14:paraId="5CA36D23" w14:textId="77777777" w:rsidR="000C0AA7" w:rsidRPr="000C0AA7" w:rsidRDefault="000C0AA7" w:rsidP="000C0AA7">
      <w:pPr>
        <w:tabs>
          <w:tab w:val="left" w:pos="8505"/>
          <w:tab w:val="left" w:pos="13608"/>
        </w:tabs>
        <w:jc w:val="right"/>
        <w:rPr>
          <w:rFonts w:ascii="Cambria" w:eastAsia="Calibri" w:hAnsi="Cambria"/>
          <w:b/>
          <w:iCs/>
          <w:szCs w:val="24"/>
          <w:lang w:val="en-US" w:eastAsia="en-US"/>
        </w:rPr>
      </w:pPr>
    </w:p>
    <w:p w14:paraId="6F6178A7" w14:textId="07A8D328" w:rsidR="007020A3" w:rsidRPr="000C0AA7" w:rsidRDefault="007020A3">
      <w:pPr>
        <w:rPr>
          <w:rFonts w:ascii="Cambria" w:hAnsi="Cambria" w:cs="Cambria"/>
          <w:b/>
          <w:bCs/>
          <w:color w:val="000000"/>
          <w:sz w:val="23"/>
          <w:szCs w:val="23"/>
          <w:lang w:val="en-US"/>
        </w:rPr>
      </w:pPr>
      <w:r w:rsidRPr="000C0AA7">
        <w:rPr>
          <w:rFonts w:ascii="Cambria" w:hAnsi="Cambria" w:cs="Cambria"/>
          <w:b/>
          <w:bCs/>
          <w:color w:val="000000"/>
          <w:sz w:val="23"/>
          <w:szCs w:val="23"/>
          <w:lang w:val="en-US"/>
        </w:rPr>
        <w:br w:type="page"/>
      </w:r>
    </w:p>
    <w:p w14:paraId="49FC52EF" w14:textId="5DDADD06" w:rsidR="000C0AA7" w:rsidRDefault="000C0AA7" w:rsidP="000C0AA7">
      <w:pPr>
        <w:autoSpaceDE w:val="0"/>
        <w:autoSpaceDN w:val="0"/>
        <w:adjustRightInd w:val="0"/>
        <w:ind w:left="283" w:hanging="357"/>
        <w:rPr>
          <w:rFonts w:ascii="Cambria" w:eastAsia="Cambria" w:hAnsi="Cambria" w:cs="Cambria"/>
          <w:b/>
          <w:bCs/>
          <w:szCs w:val="24"/>
          <w:bdr w:val="nil"/>
          <w:lang w:val="en-US" w:eastAsia="en-US"/>
        </w:rPr>
      </w:pPr>
      <w:r w:rsidRPr="000C0AA7">
        <w:rPr>
          <w:rFonts w:ascii="Cambria" w:eastAsia="Cambria" w:hAnsi="Cambria" w:cs="Cambria"/>
          <w:b/>
          <w:bCs/>
          <w:szCs w:val="24"/>
          <w:bdr w:val="nil"/>
          <w:lang w:val="en-US" w:eastAsia="en-US"/>
        </w:rPr>
        <w:lastRenderedPageBreak/>
        <w:t xml:space="preserve">Appendix No. </w:t>
      </w:r>
      <w:r>
        <w:rPr>
          <w:rFonts w:ascii="Cambria" w:eastAsia="Cambria" w:hAnsi="Cambria" w:cs="Cambria"/>
          <w:b/>
          <w:bCs/>
          <w:szCs w:val="24"/>
          <w:bdr w:val="nil"/>
          <w:lang w:val="en-US" w:eastAsia="en-US"/>
        </w:rPr>
        <w:t xml:space="preserve">3 </w:t>
      </w:r>
    </w:p>
    <w:p w14:paraId="305E130F" w14:textId="240E0529" w:rsidR="000C0AA7" w:rsidRDefault="000C0AA7" w:rsidP="000C0AA7">
      <w:pPr>
        <w:autoSpaceDE w:val="0"/>
        <w:autoSpaceDN w:val="0"/>
        <w:adjustRightInd w:val="0"/>
        <w:ind w:left="283" w:hanging="357"/>
        <w:rPr>
          <w:rFonts w:ascii="Cambria" w:eastAsia="Cambria" w:hAnsi="Cambria" w:cs="Cambria"/>
          <w:b/>
          <w:bCs/>
          <w:szCs w:val="24"/>
          <w:bdr w:val="nil"/>
          <w:lang w:val="en-US" w:eastAsia="en-US"/>
        </w:rPr>
      </w:pPr>
    </w:p>
    <w:p w14:paraId="48E8C026" w14:textId="77777777" w:rsidR="000C0AA7" w:rsidRPr="000C0AA7" w:rsidRDefault="000C0AA7" w:rsidP="000C0AA7">
      <w:pPr>
        <w:autoSpaceDE w:val="0"/>
        <w:autoSpaceDN w:val="0"/>
        <w:adjustRightInd w:val="0"/>
        <w:ind w:left="283" w:hanging="357"/>
        <w:rPr>
          <w:rFonts w:ascii="Cambria" w:eastAsia="Calibri" w:hAnsi="Cambria"/>
          <w:b/>
          <w:sz w:val="22"/>
          <w:szCs w:val="24"/>
          <w:lang w:val="en-US" w:eastAsia="en-US"/>
        </w:rPr>
      </w:pPr>
    </w:p>
    <w:p w14:paraId="70066899" w14:textId="77777777" w:rsidR="000C0AA7" w:rsidRPr="000C0AA7" w:rsidRDefault="000C0AA7" w:rsidP="000C0AA7">
      <w:pPr>
        <w:autoSpaceDE w:val="0"/>
        <w:autoSpaceDN w:val="0"/>
        <w:adjustRightInd w:val="0"/>
        <w:jc w:val="center"/>
        <w:rPr>
          <w:rFonts w:ascii="Cambria" w:eastAsia="Calibri" w:hAnsi="Cambria"/>
          <w:b/>
          <w:szCs w:val="24"/>
          <w:lang w:val="en-US" w:eastAsia="en-US"/>
        </w:rPr>
      </w:pPr>
      <w:r w:rsidRPr="000C0AA7">
        <w:rPr>
          <w:rFonts w:ascii="Cambria" w:eastAsia="Cambria" w:hAnsi="Cambria" w:cs="Cambria"/>
          <w:b/>
          <w:bCs/>
          <w:szCs w:val="24"/>
          <w:bdr w:val="nil"/>
          <w:lang w:val="en-US" w:eastAsia="en-US"/>
        </w:rPr>
        <w:t>LIST OF SERVICES</w:t>
      </w:r>
    </w:p>
    <w:p w14:paraId="40E7A440" w14:textId="77777777" w:rsidR="000C0AA7" w:rsidRPr="000C0AA7" w:rsidRDefault="000C0AA7" w:rsidP="000C0AA7">
      <w:pPr>
        <w:autoSpaceDE w:val="0"/>
        <w:autoSpaceDN w:val="0"/>
        <w:adjustRightInd w:val="0"/>
        <w:jc w:val="center"/>
        <w:rPr>
          <w:rFonts w:ascii="Cambria" w:eastAsia="Calibri" w:hAnsi="Cambria"/>
          <w:b/>
          <w:szCs w:val="24"/>
          <w:lang w:val="en-US" w:eastAsia="en-US"/>
        </w:rPr>
      </w:pP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09"/>
        <w:gridCol w:w="1745"/>
        <w:gridCol w:w="2009"/>
        <w:gridCol w:w="1720"/>
        <w:gridCol w:w="1983"/>
      </w:tblGrid>
      <w:tr w:rsidR="000C0AA7" w:rsidRPr="00E07198" w14:paraId="512C5011" w14:textId="77777777" w:rsidTr="00E07198">
        <w:trPr>
          <w:tblHeader/>
          <w:jc w:val="center"/>
        </w:trPr>
        <w:tc>
          <w:tcPr>
            <w:tcW w:w="844" w:type="dxa"/>
            <w:vAlign w:val="center"/>
          </w:tcPr>
          <w:p w14:paraId="11951008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0C0AA7">
              <w:rPr>
                <w:rFonts w:ascii="Cambria" w:eastAsia="Cambria" w:hAnsi="Cambria" w:cs="Cambria"/>
                <w:iCs/>
                <w:color w:val="000000"/>
                <w:szCs w:val="24"/>
                <w:bdr w:val="nil"/>
                <w:lang w:val="en-US" w:eastAsia="en-US"/>
              </w:rPr>
              <w:t>No.</w:t>
            </w:r>
          </w:p>
        </w:tc>
        <w:tc>
          <w:tcPr>
            <w:tcW w:w="2509" w:type="dxa"/>
            <w:vAlign w:val="center"/>
          </w:tcPr>
          <w:p w14:paraId="1E94C226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val="en-US" w:eastAsia="en-US"/>
              </w:rPr>
            </w:pPr>
            <w:r w:rsidRPr="000C0AA7">
              <w:rPr>
                <w:rFonts w:ascii="Cambria" w:eastAsia="Cambria" w:hAnsi="Cambria" w:cs="Cambria"/>
                <w:szCs w:val="24"/>
                <w:bdr w:val="nil"/>
                <w:lang w:val="en-US" w:eastAsia="en-US"/>
              </w:rPr>
              <w:t>The name and the address of the recipient of the contract</w:t>
            </w:r>
          </w:p>
        </w:tc>
        <w:tc>
          <w:tcPr>
            <w:tcW w:w="1745" w:type="dxa"/>
            <w:vAlign w:val="center"/>
          </w:tcPr>
          <w:p w14:paraId="4BE8EAF8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val="en-US" w:eastAsia="en-US"/>
              </w:rPr>
            </w:pPr>
            <w:r w:rsidRPr="000C0AA7">
              <w:rPr>
                <w:rFonts w:ascii="Cambria" w:eastAsia="Cambria" w:hAnsi="Cambria" w:cs="Cambria"/>
                <w:iCs/>
                <w:color w:val="000000"/>
                <w:szCs w:val="24"/>
                <w:bdr w:val="nil"/>
                <w:lang w:val="en-US" w:eastAsia="en-US"/>
              </w:rPr>
              <w:t>The date of the performance of</w:t>
            </w:r>
          </w:p>
          <w:p w14:paraId="418B0AA7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val="en-US" w:eastAsia="en-US"/>
              </w:rPr>
            </w:pPr>
            <w:r w:rsidRPr="000C0AA7">
              <w:rPr>
                <w:rFonts w:ascii="Cambria" w:eastAsia="Cambria" w:hAnsi="Cambria" w:cs="Cambria"/>
                <w:iCs/>
                <w:color w:val="000000"/>
                <w:szCs w:val="24"/>
                <w:bdr w:val="nil"/>
                <w:lang w:val="en-US" w:eastAsia="en-US"/>
              </w:rPr>
              <w:t>services (dd/mm/</w:t>
            </w:r>
            <w:proofErr w:type="spellStart"/>
            <w:r w:rsidRPr="000C0AA7">
              <w:rPr>
                <w:rFonts w:ascii="Cambria" w:eastAsia="Cambria" w:hAnsi="Cambria" w:cs="Cambria"/>
                <w:iCs/>
                <w:color w:val="000000"/>
                <w:szCs w:val="24"/>
                <w:bdr w:val="nil"/>
                <w:lang w:val="en-US" w:eastAsia="en-US"/>
              </w:rPr>
              <w:t>yyyy</w:t>
            </w:r>
            <w:proofErr w:type="spellEnd"/>
            <w:r w:rsidRPr="000C0AA7">
              <w:rPr>
                <w:rFonts w:ascii="Cambria" w:eastAsia="Cambria" w:hAnsi="Cambria" w:cs="Cambria"/>
                <w:iCs/>
                <w:color w:val="000000"/>
                <w:szCs w:val="24"/>
                <w:bdr w:val="nil"/>
                <w:lang w:val="en-US" w:eastAsia="en-US"/>
              </w:rPr>
              <w:t xml:space="preserve"> - dd/mm/</w:t>
            </w:r>
            <w:proofErr w:type="spellStart"/>
            <w:r w:rsidRPr="000C0AA7">
              <w:rPr>
                <w:rFonts w:ascii="Cambria" w:eastAsia="Cambria" w:hAnsi="Cambria" w:cs="Cambria"/>
                <w:iCs/>
                <w:color w:val="000000"/>
                <w:szCs w:val="24"/>
                <w:bdr w:val="nil"/>
                <w:lang w:val="en-US" w:eastAsia="en-US"/>
              </w:rPr>
              <w:t>yyyy</w:t>
            </w:r>
            <w:proofErr w:type="spellEnd"/>
            <w:r w:rsidRPr="000C0AA7">
              <w:rPr>
                <w:rFonts w:ascii="Cambria" w:eastAsia="Cambria" w:hAnsi="Cambria" w:cs="Cambria"/>
                <w:iCs/>
                <w:color w:val="000000"/>
                <w:szCs w:val="24"/>
                <w:bdr w:val="nil"/>
                <w:lang w:val="en-US" w:eastAsia="en-US"/>
              </w:rPr>
              <w:t>)</w:t>
            </w:r>
          </w:p>
        </w:tc>
        <w:tc>
          <w:tcPr>
            <w:tcW w:w="2009" w:type="dxa"/>
            <w:vAlign w:val="center"/>
          </w:tcPr>
          <w:p w14:paraId="0E248B5A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val="en-US" w:eastAsia="en-US"/>
              </w:rPr>
            </w:pPr>
            <w:r w:rsidRPr="000C0AA7">
              <w:rPr>
                <w:rFonts w:ascii="Cambria" w:eastAsia="Cambria" w:hAnsi="Cambria" w:cs="Cambria"/>
                <w:iCs/>
                <w:color w:val="000000"/>
                <w:szCs w:val="24"/>
                <w:bdr w:val="nil"/>
                <w:lang w:val="en-US" w:eastAsia="en-US"/>
              </w:rPr>
              <w:t>Subject matter - the name and a short description of the service</w:t>
            </w:r>
          </w:p>
        </w:tc>
        <w:tc>
          <w:tcPr>
            <w:tcW w:w="1720" w:type="dxa"/>
            <w:vAlign w:val="center"/>
          </w:tcPr>
          <w:p w14:paraId="2B02B7A4" w14:textId="77777777" w:rsidR="000C0AA7" w:rsidRPr="000C0AA7" w:rsidRDefault="000C0AA7" w:rsidP="000C0AA7">
            <w:pPr>
              <w:autoSpaceDE w:val="0"/>
              <w:autoSpaceDN w:val="0"/>
              <w:adjustRightInd w:val="0"/>
              <w:ind w:left="-107"/>
              <w:jc w:val="center"/>
              <w:rPr>
                <w:rFonts w:ascii="Cambria" w:eastAsia="Calibri" w:hAnsi="Cambria"/>
                <w:iCs/>
                <w:color w:val="000000"/>
                <w:szCs w:val="24"/>
                <w:lang w:val="en-US" w:eastAsia="en-US"/>
              </w:rPr>
            </w:pPr>
            <w:r w:rsidRPr="000C0AA7">
              <w:rPr>
                <w:rFonts w:ascii="Cambria" w:eastAsia="Cambria" w:hAnsi="Cambria" w:cs="Cambria"/>
                <w:iCs/>
                <w:color w:val="000000"/>
                <w:szCs w:val="24"/>
                <w:bdr w:val="nil"/>
                <w:lang w:val="en-US" w:eastAsia="en-US"/>
              </w:rPr>
              <w:t>Useful area of the stand</w:t>
            </w:r>
          </w:p>
        </w:tc>
        <w:tc>
          <w:tcPr>
            <w:tcW w:w="1983" w:type="dxa"/>
            <w:vAlign w:val="center"/>
          </w:tcPr>
          <w:p w14:paraId="224BCE0B" w14:textId="77777777" w:rsidR="000C0AA7" w:rsidRPr="000C0AA7" w:rsidRDefault="000C0AA7" w:rsidP="000C0AA7">
            <w:pPr>
              <w:jc w:val="center"/>
              <w:rPr>
                <w:rFonts w:ascii="Cambria" w:eastAsia="Calibri" w:hAnsi="Cambria"/>
                <w:szCs w:val="24"/>
                <w:lang w:val="en-US" w:eastAsia="en-US"/>
              </w:rPr>
            </w:pPr>
            <w:r w:rsidRPr="000C0AA7">
              <w:rPr>
                <w:rFonts w:ascii="Cambria" w:eastAsia="Cambria" w:hAnsi="Cambria" w:cs="Cambria"/>
                <w:szCs w:val="24"/>
                <w:bdr w:val="nil"/>
                <w:lang w:val="en-US" w:eastAsia="en-US"/>
              </w:rPr>
              <w:t>Type of the experience (own, subcontractor’s, another entity's)</w:t>
            </w:r>
          </w:p>
        </w:tc>
      </w:tr>
      <w:tr w:rsidR="000C0AA7" w:rsidRPr="00E07198" w14:paraId="5A7F1651" w14:textId="77777777" w:rsidTr="00136FFF">
        <w:trPr>
          <w:jc w:val="center"/>
        </w:trPr>
        <w:tc>
          <w:tcPr>
            <w:tcW w:w="10810" w:type="dxa"/>
            <w:gridSpan w:val="6"/>
            <w:vAlign w:val="center"/>
          </w:tcPr>
          <w:p w14:paraId="2C086E60" w14:textId="56E8F76C" w:rsidR="000C0AA7" w:rsidRPr="000C0AA7" w:rsidRDefault="000C0AA7" w:rsidP="000C0AA7">
            <w:pPr>
              <w:spacing w:before="100" w:beforeAutospacing="1" w:after="100" w:afterAutospacing="1"/>
              <w:ind w:firstLine="11"/>
              <w:contextualSpacing/>
              <w:jc w:val="both"/>
              <w:rPr>
                <w:rFonts w:ascii="Cambria" w:eastAsia="Calibri" w:hAnsi="Cambria"/>
                <w:bCs/>
                <w:szCs w:val="24"/>
                <w:lang w:val="en-US" w:eastAsia="en-US"/>
              </w:rPr>
            </w:pPr>
            <w:r w:rsidRPr="000C0AA7">
              <w:rPr>
                <w:rFonts w:ascii="Cambria" w:eastAsia="Cambria" w:hAnsi="Cambria" w:cs="Cambria"/>
                <w:bCs/>
                <w:szCs w:val="24"/>
                <w:bdr w:val="nil"/>
                <w:lang w:val="en-US" w:eastAsia="en-US"/>
              </w:rPr>
              <w:t>In the last 3 years before the deadline of submitting offers, or, if conducting business for a shorter period – in that period – properly performed at least 3 (in words: three) services that involved implementing design at stands of at least 60 square met</w:t>
            </w:r>
            <w:r w:rsidR="00E07198">
              <w:rPr>
                <w:rFonts w:ascii="Cambria" w:eastAsia="Cambria" w:hAnsi="Cambria" w:cs="Cambria"/>
                <w:bCs/>
                <w:szCs w:val="24"/>
                <w:bdr w:val="nil"/>
                <w:lang w:val="en-US" w:eastAsia="en-US"/>
              </w:rPr>
              <w:t>er</w:t>
            </w:r>
            <w:r w:rsidRPr="000C0AA7">
              <w:rPr>
                <w:rFonts w:ascii="Cambria" w:eastAsia="Cambria" w:hAnsi="Cambria" w:cs="Cambria"/>
                <w:bCs/>
                <w:szCs w:val="24"/>
                <w:bdr w:val="nil"/>
                <w:lang w:val="en-US" w:eastAsia="en-US"/>
              </w:rPr>
              <w:t>s area each, performed under separate agreements.</w:t>
            </w:r>
          </w:p>
        </w:tc>
      </w:tr>
      <w:tr w:rsidR="000C0AA7" w:rsidRPr="000C0AA7" w14:paraId="6DD803B5" w14:textId="77777777" w:rsidTr="00E07198">
        <w:trPr>
          <w:trHeight w:hRule="exact" w:val="1021"/>
          <w:jc w:val="center"/>
        </w:trPr>
        <w:tc>
          <w:tcPr>
            <w:tcW w:w="844" w:type="dxa"/>
            <w:vAlign w:val="center"/>
          </w:tcPr>
          <w:p w14:paraId="5887F92A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0C0AA7">
              <w:rPr>
                <w:rFonts w:ascii="Cambria" w:eastAsia="Cambria" w:hAnsi="Cambria" w:cs="Cambria"/>
                <w:iCs/>
                <w:color w:val="000000"/>
                <w:szCs w:val="24"/>
                <w:bdr w:val="nil"/>
                <w:lang w:val="en-US" w:eastAsia="en-US"/>
              </w:rPr>
              <w:t>1.</w:t>
            </w:r>
          </w:p>
        </w:tc>
        <w:tc>
          <w:tcPr>
            <w:tcW w:w="2509" w:type="dxa"/>
            <w:vAlign w:val="center"/>
          </w:tcPr>
          <w:p w14:paraId="736EB4FE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745" w:type="dxa"/>
            <w:vAlign w:val="center"/>
          </w:tcPr>
          <w:p w14:paraId="79227453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0C0AA7">
              <w:rPr>
                <w:rFonts w:ascii="Cambria" w:eastAsia="Cambria" w:hAnsi="Cambria" w:cs="Cambria"/>
                <w:iCs/>
                <w:color w:val="000000"/>
                <w:szCs w:val="24"/>
                <w:bdr w:val="nil"/>
                <w:lang w:val="en-US" w:eastAsia="en-US"/>
              </w:rPr>
              <w:t>from ….…...</w:t>
            </w:r>
          </w:p>
          <w:p w14:paraId="39D57E54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0C0AA7">
              <w:rPr>
                <w:rFonts w:ascii="Cambria" w:eastAsia="Cambria" w:hAnsi="Cambria" w:cs="Cambria"/>
                <w:iCs/>
                <w:color w:val="000000"/>
                <w:szCs w:val="24"/>
                <w:bdr w:val="nil"/>
                <w:lang w:val="en-US" w:eastAsia="en-US"/>
              </w:rPr>
              <w:t>to ……………</w:t>
            </w:r>
          </w:p>
        </w:tc>
        <w:tc>
          <w:tcPr>
            <w:tcW w:w="2009" w:type="dxa"/>
            <w:vAlign w:val="center"/>
          </w:tcPr>
          <w:p w14:paraId="4E5C1ED4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720" w:type="dxa"/>
            <w:vAlign w:val="center"/>
          </w:tcPr>
          <w:p w14:paraId="3F177B57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983" w:type="dxa"/>
            <w:vAlign w:val="center"/>
          </w:tcPr>
          <w:p w14:paraId="02E387A9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0C0AA7" w:rsidRPr="000C0AA7" w14:paraId="26D5FCCC" w14:textId="77777777" w:rsidTr="00E07198">
        <w:trPr>
          <w:trHeight w:hRule="exact" w:val="1021"/>
          <w:jc w:val="center"/>
        </w:trPr>
        <w:tc>
          <w:tcPr>
            <w:tcW w:w="844" w:type="dxa"/>
            <w:vAlign w:val="center"/>
          </w:tcPr>
          <w:p w14:paraId="13132222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0C0AA7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2509" w:type="dxa"/>
            <w:vAlign w:val="center"/>
          </w:tcPr>
          <w:p w14:paraId="601121A1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745" w:type="dxa"/>
            <w:vAlign w:val="center"/>
          </w:tcPr>
          <w:p w14:paraId="0C440EEF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0C0AA7">
              <w:rPr>
                <w:rFonts w:ascii="Cambria" w:eastAsia="Cambria" w:hAnsi="Cambria" w:cs="Cambria"/>
                <w:iCs/>
                <w:color w:val="000000"/>
                <w:szCs w:val="24"/>
                <w:bdr w:val="nil"/>
                <w:lang w:val="en-US" w:eastAsia="en-US"/>
              </w:rPr>
              <w:t>from ….…...</w:t>
            </w:r>
          </w:p>
          <w:p w14:paraId="29FD9A74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0C0AA7">
              <w:rPr>
                <w:rFonts w:ascii="Cambria" w:eastAsia="Cambria" w:hAnsi="Cambria" w:cs="Cambria"/>
                <w:iCs/>
                <w:color w:val="000000"/>
                <w:szCs w:val="24"/>
                <w:bdr w:val="nil"/>
                <w:lang w:val="en-US" w:eastAsia="en-US"/>
              </w:rPr>
              <w:t>to ……………</w:t>
            </w:r>
          </w:p>
        </w:tc>
        <w:tc>
          <w:tcPr>
            <w:tcW w:w="2009" w:type="dxa"/>
            <w:vAlign w:val="center"/>
          </w:tcPr>
          <w:p w14:paraId="011B0D64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720" w:type="dxa"/>
            <w:vAlign w:val="center"/>
          </w:tcPr>
          <w:p w14:paraId="05DD601E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983" w:type="dxa"/>
            <w:vAlign w:val="center"/>
          </w:tcPr>
          <w:p w14:paraId="18BD0783" w14:textId="77777777" w:rsidR="000C0AA7" w:rsidRPr="000C0AA7" w:rsidRDefault="000C0AA7" w:rsidP="000C0AA7">
            <w:pPr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0C0AA7" w:rsidRPr="000C0AA7" w14:paraId="6503C949" w14:textId="77777777" w:rsidTr="00E07198">
        <w:trPr>
          <w:trHeight w:hRule="exact" w:val="1021"/>
          <w:jc w:val="center"/>
        </w:trPr>
        <w:tc>
          <w:tcPr>
            <w:tcW w:w="844" w:type="dxa"/>
            <w:vAlign w:val="center"/>
          </w:tcPr>
          <w:p w14:paraId="7A4FEE43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0C0AA7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2509" w:type="dxa"/>
            <w:vAlign w:val="center"/>
          </w:tcPr>
          <w:p w14:paraId="67746FAE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745" w:type="dxa"/>
            <w:vAlign w:val="center"/>
          </w:tcPr>
          <w:p w14:paraId="78ED636A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0C0AA7">
              <w:rPr>
                <w:rFonts w:ascii="Cambria" w:eastAsia="Cambria" w:hAnsi="Cambria" w:cs="Cambria"/>
                <w:iCs/>
                <w:color w:val="000000"/>
                <w:szCs w:val="24"/>
                <w:bdr w:val="nil"/>
                <w:lang w:val="en-US" w:eastAsia="en-US"/>
              </w:rPr>
              <w:t>from………...</w:t>
            </w:r>
          </w:p>
          <w:p w14:paraId="460BC75A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0C0AA7">
              <w:rPr>
                <w:rFonts w:ascii="Cambria" w:eastAsia="Cambria" w:hAnsi="Cambria" w:cs="Cambria"/>
                <w:iCs/>
                <w:color w:val="000000"/>
                <w:szCs w:val="24"/>
                <w:bdr w:val="nil"/>
                <w:lang w:val="en-US" w:eastAsia="en-US"/>
              </w:rPr>
              <w:t>to ……………</w:t>
            </w:r>
          </w:p>
        </w:tc>
        <w:tc>
          <w:tcPr>
            <w:tcW w:w="2009" w:type="dxa"/>
            <w:vAlign w:val="center"/>
          </w:tcPr>
          <w:p w14:paraId="4CEBACA0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720" w:type="dxa"/>
            <w:vAlign w:val="center"/>
          </w:tcPr>
          <w:p w14:paraId="084A434E" w14:textId="77777777" w:rsidR="000C0AA7" w:rsidRPr="000C0AA7" w:rsidRDefault="000C0AA7" w:rsidP="000C0AA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983" w:type="dxa"/>
            <w:vAlign w:val="center"/>
          </w:tcPr>
          <w:p w14:paraId="2404BE43" w14:textId="77777777" w:rsidR="000C0AA7" w:rsidRPr="000C0AA7" w:rsidRDefault="000C0AA7" w:rsidP="000C0AA7">
            <w:pPr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</w:tbl>
    <w:p w14:paraId="5D4DD128" w14:textId="77777777" w:rsidR="000C0AA7" w:rsidRPr="000C0AA7" w:rsidRDefault="000C0AA7" w:rsidP="000C0AA7">
      <w:pPr>
        <w:autoSpaceDE w:val="0"/>
        <w:autoSpaceDN w:val="0"/>
        <w:adjustRightInd w:val="0"/>
        <w:jc w:val="both"/>
        <w:rPr>
          <w:rFonts w:ascii="Cambria" w:eastAsia="Calibri" w:hAnsi="Cambria"/>
          <w:i/>
          <w:iCs/>
          <w:color w:val="000000"/>
          <w:szCs w:val="24"/>
          <w:lang w:eastAsia="en-US"/>
        </w:rPr>
      </w:pPr>
    </w:p>
    <w:p w14:paraId="0D5DCAFE" w14:textId="77777777" w:rsidR="000C0AA7" w:rsidRPr="000C0AA7" w:rsidRDefault="000C0AA7" w:rsidP="000C0AA7">
      <w:pPr>
        <w:autoSpaceDE w:val="0"/>
        <w:autoSpaceDN w:val="0"/>
        <w:adjustRightInd w:val="0"/>
        <w:jc w:val="both"/>
        <w:rPr>
          <w:rFonts w:ascii="Cambria" w:eastAsia="Calibri" w:hAnsi="Cambria"/>
          <w:i/>
          <w:iCs/>
          <w:color w:val="000000"/>
          <w:szCs w:val="24"/>
          <w:lang w:eastAsia="en-US"/>
        </w:rPr>
      </w:pPr>
    </w:p>
    <w:p w14:paraId="78CAC301" w14:textId="77777777" w:rsidR="000C0AA7" w:rsidRPr="000C0AA7" w:rsidRDefault="000C0AA7" w:rsidP="000C0AA7">
      <w:pPr>
        <w:autoSpaceDE w:val="0"/>
        <w:autoSpaceDN w:val="0"/>
        <w:adjustRightInd w:val="0"/>
        <w:ind w:left="283" w:hanging="357"/>
        <w:jc w:val="right"/>
        <w:rPr>
          <w:rFonts w:ascii="Cambria" w:eastAsia="Calibri" w:hAnsi="Cambria"/>
          <w:b/>
          <w:sz w:val="22"/>
          <w:szCs w:val="24"/>
          <w:lang w:val="en-US" w:eastAsia="en-US"/>
        </w:rPr>
      </w:pPr>
    </w:p>
    <w:p w14:paraId="15A7EBE3" w14:textId="77777777" w:rsidR="000C0AA7" w:rsidRPr="000C0AA7" w:rsidRDefault="000C0AA7" w:rsidP="000C0AA7">
      <w:pPr>
        <w:autoSpaceDE w:val="0"/>
        <w:autoSpaceDN w:val="0"/>
        <w:adjustRightInd w:val="0"/>
        <w:ind w:left="283" w:hanging="357"/>
        <w:jc w:val="right"/>
        <w:rPr>
          <w:rFonts w:ascii="Cambria" w:eastAsia="Calibri" w:hAnsi="Cambria"/>
          <w:b/>
          <w:sz w:val="22"/>
          <w:szCs w:val="24"/>
          <w:lang w:val="en-US" w:eastAsia="en-US"/>
        </w:rPr>
      </w:pPr>
    </w:p>
    <w:p w14:paraId="661113F1" w14:textId="77777777" w:rsidR="000C0AA7" w:rsidRPr="000C0AA7" w:rsidRDefault="000C0AA7" w:rsidP="000C0AA7">
      <w:pPr>
        <w:ind w:left="5103" w:firstLine="425"/>
        <w:jc w:val="center"/>
        <w:rPr>
          <w:rFonts w:ascii="Cambria" w:eastAsia="Calibri" w:hAnsi="Cambria"/>
          <w:sz w:val="22"/>
          <w:szCs w:val="24"/>
          <w:lang w:val="en-US" w:eastAsia="en-US"/>
        </w:rPr>
      </w:pPr>
      <w:r w:rsidRPr="000C0AA7">
        <w:rPr>
          <w:rFonts w:ascii="Cambria" w:eastAsia="Calibri" w:hAnsi="Cambria"/>
          <w:sz w:val="22"/>
          <w:szCs w:val="24"/>
          <w:lang w:val="en-US" w:eastAsia="en-US"/>
        </w:rPr>
        <w:t>................................................................</w:t>
      </w:r>
    </w:p>
    <w:p w14:paraId="3836F265" w14:textId="77777777" w:rsidR="000C0AA7" w:rsidRPr="000C0AA7" w:rsidRDefault="000C0AA7" w:rsidP="000C0AA7">
      <w:pPr>
        <w:autoSpaceDE w:val="0"/>
        <w:autoSpaceDN w:val="0"/>
        <w:adjustRightInd w:val="0"/>
        <w:ind w:left="5103" w:firstLine="425"/>
        <w:jc w:val="center"/>
        <w:rPr>
          <w:rFonts w:ascii="Cambria" w:eastAsia="Calibri" w:hAnsi="Cambria"/>
          <w:iCs/>
          <w:sz w:val="20"/>
          <w:szCs w:val="22"/>
          <w:lang w:val="en-US" w:eastAsia="en-US"/>
        </w:rPr>
      </w:pPr>
      <w:r w:rsidRPr="000C0AA7">
        <w:rPr>
          <w:rFonts w:ascii="Cambria" w:eastAsia="Cambria" w:hAnsi="Cambria" w:cs="Cambria"/>
          <w:iCs/>
          <w:sz w:val="22"/>
          <w:szCs w:val="22"/>
          <w:bdr w:val="nil"/>
          <w:lang w:val="en-US" w:eastAsia="en-US"/>
        </w:rPr>
        <w:t>(</w:t>
      </w:r>
      <w:r w:rsidRPr="000C0AA7">
        <w:rPr>
          <w:rFonts w:ascii="Cambria" w:eastAsia="Cambria" w:hAnsi="Cambria" w:cs="Cambria"/>
          <w:iCs/>
          <w:sz w:val="20"/>
          <w:bdr w:val="nil"/>
          <w:lang w:val="en-US" w:eastAsia="en-US"/>
        </w:rPr>
        <w:t xml:space="preserve">date, name, surname and signature of the </w:t>
      </w:r>
      <w:proofErr w:type="spellStart"/>
      <w:r w:rsidRPr="000C0AA7">
        <w:rPr>
          <w:rFonts w:ascii="Cambria" w:eastAsia="Cambria" w:hAnsi="Cambria" w:cs="Cambria"/>
          <w:iCs/>
          <w:sz w:val="20"/>
          <w:bdr w:val="nil"/>
          <w:lang w:val="en-US" w:eastAsia="en-US"/>
        </w:rPr>
        <w:t>authorised</w:t>
      </w:r>
      <w:proofErr w:type="spellEnd"/>
      <w:r w:rsidRPr="000C0AA7">
        <w:rPr>
          <w:rFonts w:ascii="Cambria" w:eastAsia="Cambria" w:hAnsi="Cambria" w:cs="Cambria"/>
          <w:iCs/>
          <w:sz w:val="20"/>
          <w:bdr w:val="nil"/>
          <w:lang w:val="en-US" w:eastAsia="en-US"/>
        </w:rPr>
        <w:t xml:space="preserve"> representative of the Contractor)</w:t>
      </w:r>
    </w:p>
    <w:p w14:paraId="2EFDF179" w14:textId="77777777" w:rsidR="000C0AA7" w:rsidRPr="000C0AA7" w:rsidRDefault="000C0AA7" w:rsidP="000C0AA7">
      <w:pPr>
        <w:ind w:left="142" w:hanging="357"/>
        <w:jc w:val="both"/>
        <w:rPr>
          <w:rFonts w:ascii="Cambria" w:eastAsia="Calibri" w:hAnsi="Cambria"/>
          <w:szCs w:val="24"/>
          <w:lang w:val="en-US" w:eastAsia="en-US"/>
        </w:rPr>
      </w:pPr>
    </w:p>
    <w:p w14:paraId="5F256E32" w14:textId="24204BDF" w:rsidR="000C0AA7" w:rsidRDefault="000C0AA7" w:rsidP="000C0AA7">
      <w:pPr>
        <w:jc w:val="both"/>
        <w:rPr>
          <w:rFonts w:ascii="Cambria" w:eastAsia="Calibri" w:hAnsi="Cambria"/>
          <w:sz w:val="22"/>
          <w:szCs w:val="22"/>
          <w:lang w:val="en-US" w:eastAsia="en-US"/>
        </w:rPr>
      </w:pPr>
    </w:p>
    <w:p w14:paraId="060B6A3B" w14:textId="7EF70018" w:rsidR="000C0AA7" w:rsidRDefault="000C0AA7" w:rsidP="000C0AA7">
      <w:pPr>
        <w:jc w:val="both"/>
        <w:rPr>
          <w:rFonts w:ascii="Cambria" w:eastAsia="Calibri" w:hAnsi="Cambria"/>
          <w:sz w:val="22"/>
          <w:szCs w:val="22"/>
          <w:lang w:val="en-US" w:eastAsia="en-US"/>
        </w:rPr>
      </w:pPr>
    </w:p>
    <w:p w14:paraId="64CB8E6E" w14:textId="7023F996" w:rsidR="000C0AA7" w:rsidRDefault="000C0AA7" w:rsidP="000C0AA7">
      <w:pPr>
        <w:jc w:val="both"/>
        <w:rPr>
          <w:rFonts w:ascii="Cambria" w:eastAsia="Calibri" w:hAnsi="Cambria"/>
          <w:sz w:val="22"/>
          <w:szCs w:val="22"/>
          <w:lang w:val="en-US" w:eastAsia="en-US"/>
        </w:rPr>
      </w:pPr>
    </w:p>
    <w:p w14:paraId="2F2AD15A" w14:textId="18AE25DE" w:rsidR="000C0AA7" w:rsidRDefault="000C0AA7" w:rsidP="000C0AA7">
      <w:pPr>
        <w:jc w:val="both"/>
        <w:rPr>
          <w:rFonts w:ascii="Cambria" w:eastAsia="Calibri" w:hAnsi="Cambria"/>
          <w:sz w:val="22"/>
          <w:szCs w:val="22"/>
          <w:lang w:val="en-US" w:eastAsia="en-US"/>
        </w:rPr>
      </w:pPr>
    </w:p>
    <w:p w14:paraId="6BEF63A7" w14:textId="59CEEBBD" w:rsidR="000C0AA7" w:rsidRDefault="000C0AA7" w:rsidP="000C0AA7">
      <w:pPr>
        <w:jc w:val="both"/>
        <w:rPr>
          <w:rFonts w:ascii="Cambria" w:eastAsia="Calibri" w:hAnsi="Cambria"/>
          <w:sz w:val="22"/>
          <w:szCs w:val="22"/>
          <w:lang w:val="en-US" w:eastAsia="en-US"/>
        </w:rPr>
      </w:pPr>
    </w:p>
    <w:p w14:paraId="7236850D" w14:textId="309B4A4C" w:rsidR="000C0AA7" w:rsidRDefault="000C0AA7" w:rsidP="000C0AA7">
      <w:pPr>
        <w:jc w:val="both"/>
        <w:rPr>
          <w:rFonts w:ascii="Cambria" w:eastAsia="Calibri" w:hAnsi="Cambria"/>
          <w:sz w:val="22"/>
          <w:szCs w:val="22"/>
          <w:lang w:val="en-US" w:eastAsia="en-US"/>
        </w:rPr>
      </w:pPr>
    </w:p>
    <w:p w14:paraId="507E01C7" w14:textId="0D1703AA" w:rsidR="000C0AA7" w:rsidRDefault="000C0AA7" w:rsidP="000C0AA7">
      <w:pPr>
        <w:jc w:val="both"/>
        <w:rPr>
          <w:rFonts w:ascii="Cambria" w:eastAsia="Calibri" w:hAnsi="Cambria"/>
          <w:sz w:val="22"/>
          <w:szCs w:val="22"/>
          <w:lang w:val="en-US" w:eastAsia="en-US"/>
        </w:rPr>
      </w:pPr>
    </w:p>
    <w:p w14:paraId="46F45877" w14:textId="26F2A08D" w:rsidR="000C0AA7" w:rsidRDefault="000C0AA7" w:rsidP="000C0AA7">
      <w:pPr>
        <w:jc w:val="both"/>
        <w:rPr>
          <w:rFonts w:ascii="Cambria" w:eastAsia="Calibri" w:hAnsi="Cambria"/>
          <w:sz w:val="22"/>
          <w:szCs w:val="22"/>
          <w:lang w:val="en-US" w:eastAsia="en-US"/>
        </w:rPr>
      </w:pPr>
    </w:p>
    <w:p w14:paraId="45061A76" w14:textId="16320786" w:rsidR="000C0AA7" w:rsidRDefault="000C0AA7" w:rsidP="000C0AA7">
      <w:pPr>
        <w:jc w:val="both"/>
        <w:rPr>
          <w:rFonts w:ascii="Cambria" w:eastAsia="Calibri" w:hAnsi="Cambria"/>
          <w:sz w:val="22"/>
          <w:szCs w:val="22"/>
          <w:lang w:val="en-US" w:eastAsia="en-US"/>
        </w:rPr>
      </w:pPr>
    </w:p>
    <w:p w14:paraId="18574D50" w14:textId="683DC14A" w:rsidR="000C0AA7" w:rsidRDefault="000C0AA7" w:rsidP="000C0AA7">
      <w:pPr>
        <w:jc w:val="both"/>
        <w:rPr>
          <w:rFonts w:ascii="Cambria" w:eastAsia="Calibri" w:hAnsi="Cambria"/>
          <w:sz w:val="22"/>
          <w:szCs w:val="22"/>
          <w:lang w:val="en-US" w:eastAsia="en-US"/>
        </w:rPr>
      </w:pPr>
    </w:p>
    <w:p w14:paraId="242D1BCF" w14:textId="7190AB90" w:rsidR="000C0AA7" w:rsidRDefault="000C0AA7" w:rsidP="000C0AA7">
      <w:pPr>
        <w:jc w:val="both"/>
        <w:rPr>
          <w:rFonts w:ascii="Cambria" w:eastAsia="Calibri" w:hAnsi="Cambria"/>
          <w:sz w:val="22"/>
          <w:szCs w:val="22"/>
          <w:lang w:val="en-US" w:eastAsia="en-US"/>
        </w:rPr>
      </w:pPr>
    </w:p>
    <w:p w14:paraId="1362FAFA" w14:textId="57431193" w:rsidR="000C0AA7" w:rsidRDefault="000C0AA7" w:rsidP="000C0AA7">
      <w:pPr>
        <w:jc w:val="both"/>
        <w:rPr>
          <w:rFonts w:ascii="Cambria" w:eastAsia="Calibri" w:hAnsi="Cambria"/>
          <w:sz w:val="22"/>
          <w:szCs w:val="22"/>
          <w:lang w:val="en-US" w:eastAsia="en-US"/>
        </w:rPr>
      </w:pPr>
      <w:bookmarkStart w:id="2" w:name="_GoBack"/>
      <w:bookmarkEnd w:id="2"/>
    </w:p>
    <w:sectPr w:rsidR="000C0AA7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837B0" w14:textId="77777777" w:rsidR="004156DD" w:rsidRDefault="004156DD">
      <w:r>
        <w:separator/>
      </w:r>
    </w:p>
  </w:endnote>
  <w:endnote w:type="continuationSeparator" w:id="0">
    <w:p w14:paraId="49B18D58" w14:textId="77777777" w:rsidR="004156DD" w:rsidRDefault="0041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Cs w:val="24"/>
      </w:rPr>
      <w:id w:val="318152783"/>
      <w:docPartObj>
        <w:docPartGallery w:val="Page Numbers (Bottom of Page)"/>
        <w:docPartUnique/>
      </w:docPartObj>
    </w:sdtPr>
    <w:sdtEndPr/>
    <w:sdtContent>
      <w:p w14:paraId="4F66E0DD" w14:textId="38029D93" w:rsidR="002E4AC8" w:rsidRPr="00F67F6D" w:rsidRDefault="002E4AC8">
        <w:pPr>
          <w:pStyle w:val="Stopka"/>
          <w:jc w:val="right"/>
          <w:rPr>
            <w:rFonts w:asciiTheme="minorHAnsi" w:hAnsiTheme="minorHAnsi" w:cstheme="minorHAnsi"/>
            <w:szCs w:val="24"/>
          </w:rPr>
        </w:pPr>
        <w:r w:rsidRPr="00F67F6D">
          <w:rPr>
            <w:rFonts w:asciiTheme="minorHAnsi" w:hAnsiTheme="minorHAnsi" w:cstheme="minorHAnsi"/>
            <w:szCs w:val="24"/>
          </w:rPr>
          <w:fldChar w:fldCharType="begin"/>
        </w:r>
        <w:r w:rsidRPr="00F67F6D">
          <w:rPr>
            <w:rFonts w:asciiTheme="minorHAnsi" w:hAnsiTheme="minorHAnsi" w:cstheme="minorHAnsi"/>
            <w:szCs w:val="24"/>
          </w:rPr>
          <w:instrText>PAGE   \* MERGEFORMAT</w:instrText>
        </w:r>
        <w:r w:rsidRPr="00F67F6D">
          <w:rPr>
            <w:rFonts w:asciiTheme="minorHAnsi" w:hAnsiTheme="minorHAnsi" w:cstheme="minorHAnsi"/>
            <w:szCs w:val="24"/>
          </w:rPr>
          <w:fldChar w:fldCharType="separate"/>
        </w:r>
        <w:r w:rsidRPr="00F67F6D">
          <w:rPr>
            <w:rFonts w:asciiTheme="minorHAnsi" w:hAnsiTheme="minorHAnsi" w:cstheme="minorHAnsi"/>
            <w:szCs w:val="24"/>
            <w:lang w:val="pl-PL"/>
          </w:rPr>
          <w:t>2</w:t>
        </w:r>
        <w:r w:rsidRPr="00F67F6D">
          <w:rPr>
            <w:rFonts w:asciiTheme="minorHAnsi" w:hAnsiTheme="minorHAnsi" w:cstheme="minorHAnsi"/>
            <w:szCs w:val="24"/>
          </w:rPr>
          <w:fldChar w:fldCharType="end"/>
        </w:r>
      </w:p>
    </w:sdtContent>
  </w:sdt>
  <w:p w14:paraId="2D445D4F" w14:textId="47410093" w:rsidR="002E4AC8" w:rsidRDefault="002E4AC8" w:rsidP="00FE7972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38E14" w14:textId="77777777" w:rsidR="002E4AC8" w:rsidRDefault="002E4AC8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val="pl-PL" w:eastAsia="pl-PL"/>
      </w:rPr>
      <w:drawing>
        <wp:anchor distT="0" distB="0" distL="114300" distR="114300" simplePos="0" relativeHeight="251660288" behindDoc="1" locked="0" layoutInCell="1" allowOverlap="1" wp14:anchorId="537BC18E" wp14:editId="4DBD35E2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13E7E95" w14:textId="77777777" w:rsidR="002E4AC8" w:rsidRPr="005C7794" w:rsidRDefault="002E4AC8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 w:rsidRPr="005C7794">
      <w:rPr>
        <w:rFonts w:cs="Arial"/>
        <w:b/>
        <w:color w:val="808080"/>
        <w:sz w:val="16"/>
        <w:szCs w:val="16"/>
      </w:rPr>
      <w:t>ul. Chałubińskiego 8, 00-613 Warszawa, Polska</w:t>
    </w:r>
  </w:p>
  <w:p w14:paraId="558AC5BC" w14:textId="77777777" w:rsidR="002E4AC8" w:rsidRPr="00D17266" w:rsidRDefault="002E4AC8" w:rsidP="00B656A0">
    <w:pPr>
      <w:pStyle w:val="Stopka"/>
      <w:tabs>
        <w:tab w:val="right" w:pos="9356"/>
      </w:tabs>
      <w:ind w:right="-397"/>
      <w:rPr>
        <w:rFonts w:ascii="Times New Roman" w:hAnsi="Times New Roman"/>
        <w:sz w:val="16"/>
      </w:rPr>
    </w:pP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hyperlink r:id="rId2" w:history="1">
      <w:r w:rsidRPr="008571E7">
        <w:rPr>
          <w:rStyle w:val="Hipercze"/>
          <w:rFonts w:cs="Arial"/>
          <w:color w:val="808080"/>
          <w:sz w:val="16"/>
          <w:szCs w:val="16"/>
          <w:lang w:val="fr-FR"/>
        </w:rPr>
        <w:t>pot@pot.gov.pl</w:t>
      </w:r>
    </w:hyperlink>
  </w:p>
  <w:p w14:paraId="47D0B290" w14:textId="77777777" w:rsidR="002E4AC8" w:rsidRPr="00D17266" w:rsidRDefault="002E4AC8" w:rsidP="00B656A0">
    <w:pPr>
      <w:pStyle w:val="Stopka"/>
      <w:tabs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2C5F0785" w14:textId="77777777" w:rsidR="002E4AC8" w:rsidRPr="00EE5434" w:rsidRDefault="002E4AC8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</w:t>
    </w:r>
    <w:r w:rsidRPr="008A3FF8">
      <w:rPr>
        <w:rFonts w:cs="Arial"/>
        <w:color w:val="808080"/>
        <w:sz w:val="16"/>
        <w:szCs w:val="16"/>
      </w:rPr>
      <w:t>i</w:t>
    </w:r>
    <w:r w:rsidRPr="00D17266">
      <w:rPr>
        <w:rFonts w:cs="Arial"/>
        <w:color w:val="808080"/>
        <w:sz w:val="16"/>
        <w:szCs w:val="16"/>
      </w:rPr>
      <w:t xml:space="preserve">o, </w:t>
    </w:r>
    <w:r>
      <w:rPr>
        <w:rFonts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54B03E8D" w14:textId="77777777" w:rsidR="002E4AC8" w:rsidRDefault="002E4AC8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085C7AC5" w14:textId="77777777" w:rsidR="002E4AC8" w:rsidRPr="001F506B" w:rsidRDefault="002E4AC8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EC8FC03" wp14:editId="2F78E1EC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www.poland-convention.pl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www.aktualnosciturystyczne.pl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10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11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12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5EDE9F59" w14:textId="77777777" w:rsidR="002E4AC8" w:rsidRPr="008C4D79" w:rsidRDefault="002E4AC8" w:rsidP="00B656A0">
    <w:pPr>
      <w:pStyle w:val="Stopka"/>
      <w:rPr>
        <w:rFonts w:ascii="Times New Roman" w:hAnsi="Times New Roman"/>
      </w:rPr>
    </w:pPr>
  </w:p>
  <w:p w14:paraId="1D93F3A0" w14:textId="77777777" w:rsidR="002E4AC8" w:rsidRPr="00B656A0" w:rsidRDefault="002E4AC8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8EDD2" w14:textId="77777777" w:rsidR="004156DD" w:rsidRDefault="004156DD">
      <w:r>
        <w:separator/>
      </w:r>
    </w:p>
  </w:footnote>
  <w:footnote w:type="continuationSeparator" w:id="0">
    <w:p w14:paraId="74E5A3A3" w14:textId="77777777" w:rsidR="004156DD" w:rsidRDefault="0041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E8D6" w14:textId="2644E50F" w:rsidR="002E4AC8" w:rsidRPr="00895E10" w:rsidRDefault="002E4AC8" w:rsidP="00B656A0">
    <w:pPr>
      <w:jc w:val="right"/>
      <w:rPr>
        <w:rFonts w:ascii="Cambria" w:hAnsi="Cambria"/>
        <w:bCs/>
        <w:szCs w:val="24"/>
      </w:rPr>
    </w:pPr>
    <w:r>
      <w:rPr>
        <w:rFonts w:ascii="Cambria" w:hAnsi="Cambria"/>
        <w:bCs/>
        <w:szCs w:val="24"/>
      </w:rPr>
      <w:t>Case no.</w:t>
    </w:r>
    <w:r w:rsidRPr="00895E10">
      <w:rPr>
        <w:rFonts w:ascii="Cambria" w:hAnsi="Cambria"/>
        <w:bCs/>
        <w:szCs w:val="24"/>
      </w:rPr>
      <w:t xml:space="preserve">: </w:t>
    </w:r>
    <w:r>
      <w:rPr>
        <w:rFonts w:ascii="Cambria" w:hAnsi="Cambria"/>
        <w:bCs/>
        <w:szCs w:val="24"/>
      </w:rPr>
      <w:t>86</w:t>
    </w:r>
    <w:r w:rsidRPr="00895E10">
      <w:rPr>
        <w:rFonts w:ascii="Cambria" w:hAnsi="Cambria"/>
        <w:bCs/>
        <w:szCs w:val="24"/>
      </w:rPr>
      <w:t>/4/2019/MW</w:t>
    </w:r>
  </w:p>
  <w:p w14:paraId="56BB12FD" w14:textId="77777777" w:rsidR="002E4AC8" w:rsidRDefault="002E4AC8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E71A6" w14:textId="77777777" w:rsidR="002E4AC8" w:rsidRDefault="002E4AC8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193CAE" wp14:editId="103995D6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762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FE4B0" w14:textId="77777777" w:rsidR="002E4AC8" w:rsidRPr="00473317" w:rsidRDefault="002E4AC8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93C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4B7FE4B0" w14:textId="77777777" w:rsidR="002E4AC8" w:rsidRPr="00473317" w:rsidRDefault="002E4AC8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0C35F62E" wp14:editId="0D320879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8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2E70443"/>
    <w:multiLevelType w:val="hybridMultilevel"/>
    <w:tmpl w:val="3794A3CE"/>
    <w:lvl w:ilvl="0" w:tplc="208AA3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5A65640"/>
    <w:multiLevelType w:val="hybridMultilevel"/>
    <w:tmpl w:val="27B8394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08636BE0"/>
    <w:multiLevelType w:val="hybridMultilevel"/>
    <w:tmpl w:val="4628D6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0D081CE3"/>
    <w:multiLevelType w:val="hybridMultilevel"/>
    <w:tmpl w:val="13E216E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0D580CA6"/>
    <w:multiLevelType w:val="hybridMultilevel"/>
    <w:tmpl w:val="91980D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F2A01FB"/>
    <w:multiLevelType w:val="hybridMultilevel"/>
    <w:tmpl w:val="1CFEA2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13B39B7"/>
    <w:multiLevelType w:val="hybridMultilevel"/>
    <w:tmpl w:val="487874D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13F97B14"/>
    <w:multiLevelType w:val="hybridMultilevel"/>
    <w:tmpl w:val="2570B2C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15A466B4"/>
    <w:multiLevelType w:val="multilevel"/>
    <w:tmpl w:val="29BEA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4" w15:restartNumberingAfterBreak="0">
    <w:nsid w:val="177D5072"/>
    <w:multiLevelType w:val="hybridMultilevel"/>
    <w:tmpl w:val="CD1C4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9BE5122"/>
    <w:multiLevelType w:val="hybridMultilevel"/>
    <w:tmpl w:val="22E4E6C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Cambria" w:eastAsia="Calibri" w:hAnsi="Cambria" w:cs="Calibri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A8E6CF8"/>
    <w:multiLevelType w:val="multilevel"/>
    <w:tmpl w:val="154ED9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64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8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26A6905"/>
    <w:multiLevelType w:val="hybridMultilevel"/>
    <w:tmpl w:val="309A1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4840F3"/>
    <w:multiLevelType w:val="hybridMultilevel"/>
    <w:tmpl w:val="67DAB0E6"/>
    <w:lvl w:ilvl="0" w:tplc="57388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E6504E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6A4092E"/>
    <w:multiLevelType w:val="hybridMultilevel"/>
    <w:tmpl w:val="A252D156"/>
    <w:lvl w:ilvl="0" w:tplc="FFFFFFFF">
      <w:start w:val="1"/>
      <w:numFmt w:val="lowerRoman"/>
      <w:lvlText w:val="%1."/>
      <w:lvlJc w:val="left"/>
      <w:pPr>
        <w:ind w:left="2340" w:hanging="360"/>
      </w:pPr>
      <w:rPr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2" w15:restartNumberingAfterBreak="0">
    <w:nsid w:val="27F80961"/>
    <w:multiLevelType w:val="hybridMultilevel"/>
    <w:tmpl w:val="E4587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A681B73"/>
    <w:multiLevelType w:val="hybridMultilevel"/>
    <w:tmpl w:val="7C124A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D723D56"/>
    <w:multiLevelType w:val="hybridMultilevel"/>
    <w:tmpl w:val="842E4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49C6E52">
      <w:start w:val="1"/>
      <w:numFmt w:val="decimal"/>
      <w:lvlText w:val="%2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6" w15:restartNumberingAfterBreak="0">
    <w:nsid w:val="360F15BA"/>
    <w:multiLevelType w:val="hybridMultilevel"/>
    <w:tmpl w:val="56D235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8" w15:restartNumberingAfterBreak="0">
    <w:nsid w:val="3ADA0E2A"/>
    <w:multiLevelType w:val="hybridMultilevel"/>
    <w:tmpl w:val="03589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C5555C1"/>
    <w:multiLevelType w:val="hybridMultilevel"/>
    <w:tmpl w:val="2714A2E4"/>
    <w:lvl w:ilvl="0" w:tplc="185AA3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1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636673"/>
    <w:multiLevelType w:val="hybridMultilevel"/>
    <w:tmpl w:val="195C21C0"/>
    <w:lvl w:ilvl="0" w:tplc="04150019">
      <w:start w:val="1"/>
      <w:numFmt w:val="lowerLetter"/>
      <w:lvlText w:val="%1."/>
      <w:lvlJc w:val="left"/>
      <w:pPr>
        <w:ind w:left="3763" w:hanging="360"/>
      </w:pPr>
    </w:lvl>
    <w:lvl w:ilvl="1" w:tplc="04150019">
      <w:start w:val="1"/>
      <w:numFmt w:val="lowerLetter"/>
      <w:lvlText w:val="%2."/>
      <w:lvlJc w:val="left"/>
      <w:pPr>
        <w:ind w:left="4483" w:hanging="360"/>
      </w:pPr>
    </w:lvl>
    <w:lvl w:ilvl="2" w:tplc="0415001B">
      <w:start w:val="1"/>
      <w:numFmt w:val="lowerRoman"/>
      <w:lvlText w:val="%3."/>
      <w:lvlJc w:val="right"/>
      <w:pPr>
        <w:ind w:left="5203" w:hanging="180"/>
      </w:pPr>
    </w:lvl>
    <w:lvl w:ilvl="3" w:tplc="0415000F">
      <w:start w:val="1"/>
      <w:numFmt w:val="decimal"/>
      <w:lvlText w:val="%4."/>
      <w:lvlJc w:val="left"/>
      <w:pPr>
        <w:ind w:left="5923" w:hanging="360"/>
      </w:pPr>
    </w:lvl>
    <w:lvl w:ilvl="4" w:tplc="04150019">
      <w:start w:val="1"/>
      <w:numFmt w:val="lowerLetter"/>
      <w:lvlText w:val="%5."/>
      <w:lvlJc w:val="left"/>
      <w:pPr>
        <w:ind w:left="6643" w:hanging="360"/>
      </w:pPr>
    </w:lvl>
    <w:lvl w:ilvl="5" w:tplc="0415001B">
      <w:start w:val="1"/>
      <w:numFmt w:val="lowerRoman"/>
      <w:lvlText w:val="%6."/>
      <w:lvlJc w:val="right"/>
      <w:pPr>
        <w:ind w:left="7363" w:hanging="180"/>
      </w:pPr>
    </w:lvl>
    <w:lvl w:ilvl="6" w:tplc="0415000F">
      <w:start w:val="1"/>
      <w:numFmt w:val="decimal"/>
      <w:lvlText w:val="%7."/>
      <w:lvlJc w:val="left"/>
      <w:pPr>
        <w:ind w:left="8083" w:hanging="360"/>
      </w:pPr>
    </w:lvl>
    <w:lvl w:ilvl="7" w:tplc="04150019">
      <w:start w:val="1"/>
      <w:numFmt w:val="lowerLetter"/>
      <w:lvlText w:val="%8."/>
      <w:lvlJc w:val="left"/>
      <w:pPr>
        <w:ind w:left="8803" w:hanging="360"/>
      </w:pPr>
    </w:lvl>
    <w:lvl w:ilvl="8" w:tplc="0415001B">
      <w:start w:val="1"/>
      <w:numFmt w:val="lowerRoman"/>
      <w:lvlText w:val="%9."/>
      <w:lvlJc w:val="right"/>
      <w:pPr>
        <w:ind w:left="9523" w:hanging="180"/>
      </w:pPr>
    </w:lvl>
  </w:abstractNum>
  <w:abstractNum w:abstractNumId="83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6710ED1"/>
    <w:multiLevelType w:val="hybridMultilevel"/>
    <w:tmpl w:val="30849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7751FEF"/>
    <w:multiLevelType w:val="hybridMultilevel"/>
    <w:tmpl w:val="0EC4F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34F377F"/>
    <w:multiLevelType w:val="hybridMultilevel"/>
    <w:tmpl w:val="01DEFF94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8" w15:restartNumberingAfterBreak="0">
    <w:nsid w:val="544223DA"/>
    <w:multiLevelType w:val="hybridMultilevel"/>
    <w:tmpl w:val="2EB4F64C"/>
    <w:lvl w:ilvl="0" w:tplc="FFFFFFFF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FFFFFFFF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9846CCA"/>
    <w:multiLevelType w:val="hybridMultilevel"/>
    <w:tmpl w:val="5BE03188"/>
    <w:lvl w:ilvl="0" w:tplc="40485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D652535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62A6417D"/>
    <w:multiLevelType w:val="hybridMultilevel"/>
    <w:tmpl w:val="15F01BC8"/>
    <w:lvl w:ilvl="0" w:tplc="FFFFFFFF">
      <w:start w:val="2"/>
      <w:numFmt w:val="decimal"/>
      <w:lvlText w:val="%1)"/>
      <w:lvlJc w:val="left"/>
      <w:pPr>
        <w:tabs>
          <w:tab w:val="num" w:pos="1644"/>
        </w:tabs>
        <w:ind w:left="1644" w:hanging="360"/>
      </w:pPr>
      <w:rPr>
        <w:rFonts w:hint="default"/>
        <w:b w:val="0"/>
        <w:i w:val="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3383A0D"/>
    <w:multiLevelType w:val="hybridMultilevel"/>
    <w:tmpl w:val="C6B0D996"/>
    <w:lvl w:ilvl="0" w:tplc="9A3C7E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61915A7"/>
    <w:multiLevelType w:val="hybridMultilevel"/>
    <w:tmpl w:val="A2260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B242AA"/>
    <w:multiLevelType w:val="hybridMultilevel"/>
    <w:tmpl w:val="872C24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 w15:restartNumberingAfterBreak="0">
    <w:nsid w:val="76503D80"/>
    <w:multiLevelType w:val="hybridMultilevel"/>
    <w:tmpl w:val="C50C0706"/>
    <w:lvl w:ilvl="0" w:tplc="2EBA12FC">
      <w:start w:val="1"/>
      <w:numFmt w:val="decimal"/>
      <w:lvlText w:val="%1."/>
      <w:lvlJc w:val="left"/>
      <w:pPr>
        <w:ind w:left="720" w:hanging="360"/>
      </w:pPr>
      <w:rPr>
        <w:rFonts w:eastAsia="Cambria"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7057B9"/>
    <w:multiLevelType w:val="hybridMultilevel"/>
    <w:tmpl w:val="0D6AE31E"/>
    <w:lvl w:ilvl="0" w:tplc="5A4C8E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78582CE8"/>
    <w:multiLevelType w:val="hybridMultilevel"/>
    <w:tmpl w:val="00143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8B335ED"/>
    <w:multiLevelType w:val="hybridMultilevel"/>
    <w:tmpl w:val="75DCDB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5B624F"/>
    <w:multiLevelType w:val="hybridMultilevel"/>
    <w:tmpl w:val="CFB84A36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D0E5899"/>
    <w:multiLevelType w:val="hybridMultilevel"/>
    <w:tmpl w:val="481E06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3F7FE2"/>
    <w:multiLevelType w:val="hybridMultilevel"/>
    <w:tmpl w:val="D91C846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87"/>
  </w:num>
  <w:num w:numId="3">
    <w:abstractNumId w:val="61"/>
  </w:num>
  <w:num w:numId="4">
    <w:abstractNumId w:val="80"/>
  </w:num>
  <w:num w:numId="5">
    <w:abstractNumId w:val="99"/>
  </w:num>
  <w:num w:numId="6">
    <w:abstractNumId w:val="81"/>
  </w:num>
  <w:num w:numId="7">
    <w:abstractNumId w:val="91"/>
  </w:num>
  <w:num w:numId="8">
    <w:abstractNumId w:val="56"/>
  </w:num>
  <w:num w:numId="9">
    <w:abstractNumId w:val="95"/>
  </w:num>
  <w:num w:numId="10">
    <w:abstractNumId w:val="70"/>
  </w:num>
  <w:num w:numId="11">
    <w:abstractNumId w:val="57"/>
  </w:num>
  <w:num w:numId="12">
    <w:abstractNumId w:val="79"/>
  </w:num>
  <w:num w:numId="13">
    <w:abstractNumId w:val="98"/>
  </w:num>
  <w:num w:numId="14">
    <w:abstractNumId w:val="90"/>
  </w:num>
  <w:num w:numId="15">
    <w:abstractNumId w:val="96"/>
  </w:num>
  <w:num w:numId="16">
    <w:abstractNumId w:val="69"/>
  </w:num>
  <w:num w:numId="17">
    <w:abstractNumId w:val="72"/>
  </w:num>
  <w:num w:numId="18">
    <w:abstractNumId w:val="100"/>
  </w:num>
  <w:num w:numId="19">
    <w:abstractNumId w:val="94"/>
  </w:num>
  <w:num w:numId="20">
    <w:abstractNumId w:val="74"/>
  </w:num>
  <w:num w:numId="21">
    <w:abstractNumId w:val="102"/>
  </w:num>
  <w:num w:numId="22">
    <w:abstractNumId w:val="83"/>
  </w:num>
  <w:num w:numId="23">
    <w:abstractNumId w:val="73"/>
  </w:num>
  <w:num w:numId="2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4"/>
  </w:num>
  <w:num w:numId="26">
    <w:abstractNumId w:val="55"/>
  </w:num>
  <w:num w:numId="27">
    <w:abstractNumId w:val="54"/>
  </w:num>
  <w:num w:numId="28">
    <w:abstractNumId w:val="62"/>
  </w:num>
  <w:num w:numId="29">
    <w:abstractNumId w:val="53"/>
  </w:num>
  <w:num w:numId="30">
    <w:abstractNumId w:val="104"/>
  </w:num>
  <w:num w:numId="31">
    <w:abstractNumId w:val="58"/>
  </w:num>
  <w:num w:numId="32">
    <w:abstractNumId w:val="97"/>
  </w:num>
  <w:num w:numId="33">
    <w:abstractNumId w:val="60"/>
  </w:num>
  <w:num w:numId="34">
    <w:abstractNumId w:val="76"/>
  </w:num>
  <w:num w:numId="35">
    <w:abstractNumId w:val="93"/>
  </w:num>
  <w:num w:numId="36">
    <w:abstractNumId w:val="71"/>
  </w:num>
  <w:num w:numId="37">
    <w:abstractNumId w:val="84"/>
  </w:num>
  <w:num w:numId="38">
    <w:abstractNumId w:val="78"/>
  </w:num>
  <w:num w:numId="39">
    <w:abstractNumId w:val="63"/>
  </w:num>
  <w:num w:numId="40">
    <w:abstractNumId w:val="67"/>
  </w:num>
  <w:num w:numId="41">
    <w:abstractNumId w:val="66"/>
  </w:num>
  <w:num w:numId="42">
    <w:abstractNumId w:val="101"/>
  </w:num>
  <w:num w:numId="43">
    <w:abstractNumId w:val="92"/>
  </w:num>
  <w:num w:numId="44">
    <w:abstractNumId w:val="103"/>
  </w:num>
  <w:num w:numId="45">
    <w:abstractNumId w:val="85"/>
  </w:num>
  <w:num w:numId="46">
    <w:abstractNumId w:val="8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5"/>
  </w:num>
  <w:num w:numId="48">
    <w:abstractNumId w:val="86"/>
  </w:num>
  <w:num w:numId="49">
    <w:abstractNumId w:val="5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9CF"/>
    <w:rsid w:val="00025A04"/>
    <w:rsid w:val="00027118"/>
    <w:rsid w:val="000277A2"/>
    <w:rsid w:val="000277CA"/>
    <w:rsid w:val="00030EF0"/>
    <w:rsid w:val="00032736"/>
    <w:rsid w:val="0003308E"/>
    <w:rsid w:val="00034B0A"/>
    <w:rsid w:val="00035066"/>
    <w:rsid w:val="00036374"/>
    <w:rsid w:val="000365A7"/>
    <w:rsid w:val="00036F48"/>
    <w:rsid w:val="00042EE6"/>
    <w:rsid w:val="000448FC"/>
    <w:rsid w:val="0004515D"/>
    <w:rsid w:val="000453A3"/>
    <w:rsid w:val="000533A0"/>
    <w:rsid w:val="000546B2"/>
    <w:rsid w:val="00056068"/>
    <w:rsid w:val="000564D9"/>
    <w:rsid w:val="00057B81"/>
    <w:rsid w:val="00057D41"/>
    <w:rsid w:val="00061CF9"/>
    <w:rsid w:val="000621A6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60EA"/>
    <w:rsid w:val="000775B4"/>
    <w:rsid w:val="000806F1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CDC"/>
    <w:rsid w:val="000A1B17"/>
    <w:rsid w:val="000A1B40"/>
    <w:rsid w:val="000A385F"/>
    <w:rsid w:val="000A468E"/>
    <w:rsid w:val="000A4929"/>
    <w:rsid w:val="000B046D"/>
    <w:rsid w:val="000B1159"/>
    <w:rsid w:val="000B2CF4"/>
    <w:rsid w:val="000B327B"/>
    <w:rsid w:val="000B369D"/>
    <w:rsid w:val="000B36B6"/>
    <w:rsid w:val="000B642D"/>
    <w:rsid w:val="000B68BF"/>
    <w:rsid w:val="000B77D1"/>
    <w:rsid w:val="000C05FE"/>
    <w:rsid w:val="000C0AA7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E780A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3767"/>
    <w:rsid w:val="00115036"/>
    <w:rsid w:val="00115A74"/>
    <w:rsid w:val="00116B1C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2B7"/>
    <w:rsid w:val="00130B21"/>
    <w:rsid w:val="00131064"/>
    <w:rsid w:val="0013153C"/>
    <w:rsid w:val="00132E4B"/>
    <w:rsid w:val="001345E9"/>
    <w:rsid w:val="00134FDC"/>
    <w:rsid w:val="00135BC0"/>
    <w:rsid w:val="001364D3"/>
    <w:rsid w:val="00136839"/>
    <w:rsid w:val="001407DF"/>
    <w:rsid w:val="00141750"/>
    <w:rsid w:val="001448E5"/>
    <w:rsid w:val="00146360"/>
    <w:rsid w:val="00147B3E"/>
    <w:rsid w:val="001507BC"/>
    <w:rsid w:val="00153642"/>
    <w:rsid w:val="00154141"/>
    <w:rsid w:val="00154882"/>
    <w:rsid w:val="00155C11"/>
    <w:rsid w:val="00155EF0"/>
    <w:rsid w:val="00156C5E"/>
    <w:rsid w:val="00157A72"/>
    <w:rsid w:val="00157CF0"/>
    <w:rsid w:val="00160006"/>
    <w:rsid w:val="00161187"/>
    <w:rsid w:val="00161550"/>
    <w:rsid w:val="00161807"/>
    <w:rsid w:val="00162CA1"/>
    <w:rsid w:val="001635A9"/>
    <w:rsid w:val="0016370A"/>
    <w:rsid w:val="00163988"/>
    <w:rsid w:val="00163E8A"/>
    <w:rsid w:val="00163EC8"/>
    <w:rsid w:val="001649E1"/>
    <w:rsid w:val="00170317"/>
    <w:rsid w:val="0017219D"/>
    <w:rsid w:val="00173CC5"/>
    <w:rsid w:val="0017441C"/>
    <w:rsid w:val="0018002F"/>
    <w:rsid w:val="00180CB9"/>
    <w:rsid w:val="00180D40"/>
    <w:rsid w:val="0018313F"/>
    <w:rsid w:val="00184047"/>
    <w:rsid w:val="0018594E"/>
    <w:rsid w:val="00185DE3"/>
    <w:rsid w:val="001905C4"/>
    <w:rsid w:val="001905F5"/>
    <w:rsid w:val="00191D22"/>
    <w:rsid w:val="0019264A"/>
    <w:rsid w:val="0019390D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C0A94"/>
    <w:rsid w:val="001C1124"/>
    <w:rsid w:val="001C1A7B"/>
    <w:rsid w:val="001C430E"/>
    <w:rsid w:val="001C5562"/>
    <w:rsid w:val="001C5617"/>
    <w:rsid w:val="001C5BF6"/>
    <w:rsid w:val="001C5DD0"/>
    <w:rsid w:val="001C5F34"/>
    <w:rsid w:val="001C659D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C8"/>
    <w:rsid w:val="001E2EC0"/>
    <w:rsid w:val="001E36F9"/>
    <w:rsid w:val="001E6602"/>
    <w:rsid w:val="001E6DAE"/>
    <w:rsid w:val="001E7227"/>
    <w:rsid w:val="001E74A4"/>
    <w:rsid w:val="001E7A2D"/>
    <w:rsid w:val="001E7C56"/>
    <w:rsid w:val="001E7C6A"/>
    <w:rsid w:val="001F08AD"/>
    <w:rsid w:val="001F1511"/>
    <w:rsid w:val="001F1608"/>
    <w:rsid w:val="001F1A39"/>
    <w:rsid w:val="001F216C"/>
    <w:rsid w:val="001F424D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61C"/>
    <w:rsid w:val="00210A4F"/>
    <w:rsid w:val="002111F9"/>
    <w:rsid w:val="00212161"/>
    <w:rsid w:val="00213AAD"/>
    <w:rsid w:val="0021427C"/>
    <w:rsid w:val="0021461A"/>
    <w:rsid w:val="00215102"/>
    <w:rsid w:val="00216461"/>
    <w:rsid w:val="0022014F"/>
    <w:rsid w:val="002224F4"/>
    <w:rsid w:val="00222572"/>
    <w:rsid w:val="00222905"/>
    <w:rsid w:val="002237B9"/>
    <w:rsid w:val="002304CD"/>
    <w:rsid w:val="002307D2"/>
    <w:rsid w:val="002307FC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602"/>
    <w:rsid w:val="00250643"/>
    <w:rsid w:val="00251CDD"/>
    <w:rsid w:val="0025224F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3357"/>
    <w:rsid w:val="0027417F"/>
    <w:rsid w:val="002747FC"/>
    <w:rsid w:val="00277DB2"/>
    <w:rsid w:val="00277E10"/>
    <w:rsid w:val="00280F5E"/>
    <w:rsid w:val="0028288B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22BA"/>
    <w:rsid w:val="002A2D7D"/>
    <w:rsid w:val="002A55E9"/>
    <w:rsid w:val="002B09C6"/>
    <w:rsid w:val="002B0BBB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D9B"/>
    <w:rsid w:val="002D0F89"/>
    <w:rsid w:val="002D252E"/>
    <w:rsid w:val="002D3DE4"/>
    <w:rsid w:val="002D6437"/>
    <w:rsid w:val="002D6DB1"/>
    <w:rsid w:val="002E0AD2"/>
    <w:rsid w:val="002E0B46"/>
    <w:rsid w:val="002E0F64"/>
    <w:rsid w:val="002E215F"/>
    <w:rsid w:val="002E30F9"/>
    <w:rsid w:val="002E3991"/>
    <w:rsid w:val="002E3D45"/>
    <w:rsid w:val="002E3D7F"/>
    <w:rsid w:val="002E4AC8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282B"/>
    <w:rsid w:val="00312C6F"/>
    <w:rsid w:val="00314405"/>
    <w:rsid w:val="00316A44"/>
    <w:rsid w:val="003202C2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28D3"/>
    <w:rsid w:val="00334773"/>
    <w:rsid w:val="00334963"/>
    <w:rsid w:val="00334D4F"/>
    <w:rsid w:val="0033607E"/>
    <w:rsid w:val="00336121"/>
    <w:rsid w:val="003367B3"/>
    <w:rsid w:val="003407CE"/>
    <w:rsid w:val="0034182F"/>
    <w:rsid w:val="0034235E"/>
    <w:rsid w:val="0034241C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3B7B"/>
    <w:rsid w:val="0036449A"/>
    <w:rsid w:val="00364ACE"/>
    <w:rsid w:val="00364FF5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3DA2"/>
    <w:rsid w:val="003743B9"/>
    <w:rsid w:val="0037486D"/>
    <w:rsid w:val="0037646C"/>
    <w:rsid w:val="0037760E"/>
    <w:rsid w:val="003777A1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4FDD"/>
    <w:rsid w:val="0039632D"/>
    <w:rsid w:val="0039637D"/>
    <w:rsid w:val="0039719F"/>
    <w:rsid w:val="003A0CE3"/>
    <w:rsid w:val="003A15AE"/>
    <w:rsid w:val="003A1E1B"/>
    <w:rsid w:val="003A2B6E"/>
    <w:rsid w:val="003A3996"/>
    <w:rsid w:val="003A50E1"/>
    <w:rsid w:val="003A58C8"/>
    <w:rsid w:val="003A6430"/>
    <w:rsid w:val="003A648D"/>
    <w:rsid w:val="003A7A1E"/>
    <w:rsid w:val="003A7F92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BD4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6C6A"/>
    <w:rsid w:val="0040727E"/>
    <w:rsid w:val="00407BA0"/>
    <w:rsid w:val="004115FB"/>
    <w:rsid w:val="00412FAE"/>
    <w:rsid w:val="004134F0"/>
    <w:rsid w:val="004138C5"/>
    <w:rsid w:val="00414F2A"/>
    <w:rsid w:val="004156DD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5636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1A07"/>
    <w:rsid w:val="0045280E"/>
    <w:rsid w:val="004538EC"/>
    <w:rsid w:val="00453EF6"/>
    <w:rsid w:val="0045427C"/>
    <w:rsid w:val="00455DA2"/>
    <w:rsid w:val="0045620D"/>
    <w:rsid w:val="00456E9A"/>
    <w:rsid w:val="004573A9"/>
    <w:rsid w:val="00457E1D"/>
    <w:rsid w:val="004610DB"/>
    <w:rsid w:val="0046190F"/>
    <w:rsid w:val="004619E5"/>
    <w:rsid w:val="004654D9"/>
    <w:rsid w:val="00465A63"/>
    <w:rsid w:val="0047015D"/>
    <w:rsid w:val="00470E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77AE"/>
    <w:rsid w:val="00497B05"/>
    <w:rsid w:val="004A109A"/>
    <w:rsid w:val="004A4169"/>
    <w:rsid w:val="004A493A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3585"/>
    <w:rsid w:val="004C3B99"/>
    <w:rsid w:val="004C4544"/>
    <w:rsid w:val="004C5385"/>
    <w:rsid w:val="004C64B7"/>
    <w:rsid w:val="004C6AF2"/>
    <w:rsid w:val="004C6CD3"/>
    <w:rsid w:val="004D18B3"/>
    <w:rsid w:val="004D4032"/>
    <w:rsid w:val="004D4EE4"/>
    <w:rsid w:val="004D587B"/>
    <w:rsid w:val="004D5CAD"/>
    <w:rsid w:val="004D60EF"/>
    <w:rsid w:val="004E0092"/>
    <w:rsid w:val="004E04AE"/>
    <w:rsid w:val="004E05BE"/>
    <w:rsid w:val="004E0EB8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6483"/>
    <w:rsid w:val="0050648A"/>
    <w:rsid w:val="00506AA8"/>
    <w:rsid w:val="00506F82"/>
    <w:rsid w:val="00507D35"/>
    <w:rsid w:val="00510ACD"/>
    <w:rsid w:val="00511008"/>
    <w:rsid w:val="0051180F"/>
    <w:rsid w:val="00511C38"/>
    <w:rsid w:val="005139C6"/>
    <w:rsid w:val="005162E5"/>
    <w:rsid w:val="00517ACA"/>
    <w:rsid w:val="005229B9"/>
    <w:rsid w:val="00522D93"/>
    <w:rsid w:val="00523735"/>
    <w:rsid w:val="00523F8A"/>
    <w:rsid w:val="00525A70"/>
    <w:rsid w:val="00525A73"/>
    <w:rsid w:val="00526314"/>
    <w:rsid w:val="00530DD1"/>
    <w:rsid w:val="0053155B"/>
    <w:rsid w:val="00532B18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76C"/>
    <w:rsid w:val="005550B3"/>
    <w:rsid w:val="0055586C"/>
    <w:rsid w:val="00557150"/>
    <w:rsid w:val="0056069D"/>
    <w:rsid w:val="00560DA5"/>
    <w:rsid w:val="00561177"/>
    <w:rsid w:val="00561FCA"/>
    <w:rsid w:val="00564D72"/>
    <w:rsid w:val="00565996"/>
    <w:rsid w:val="00565EDE"/>
    <w:rsid w:val="00565F91"/>
    <w:rsid w:val="00566D5E"/>
    <w:rsid w:val="0057040C"/>
    <w:rsid w:val="0057042F"/>
    <w:rsid w:val="00570BE3"/>
    <w:rsid w:val="00570CE0"/>
    <w:rsid w:val="00571AF9"/>
    <w:rsid w:val="00571E8B"/>
    <w:rsid w:val="00572C1D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32D8"/>
    <w:rsid w:val="005938AD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1F08"/>
    <w:rsid w:val="005A3848"/>
    <w:rsid w:val="005A3ABA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31DB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1843"/>
    <w:rsid w:val="005F1CEF"/>
    <w:rsid w:val="005F1DEF"/>
    <w:rsid w:val="005F1F05"/>
    <w:rsid w:val="005F4FCA"/>
    <w:rsid w:val="005F539F"/>
    <w:rsid w:val="005F557F"/>
    <w:rsid w:val="005F582B"/>
    <w:rsid w:val="005F5F25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BD5"/>
    <w:rsid w:val="00613DD3"/>
    <w:rsid w:val="0061412B"/>
    <w:rsid w:val="00616AE0"/>
    <w:rsid w:val="006214C6"/>
    <w:rsid w:val="006228B3"/>
    <w:rsid w:val="00624911"/>
    <w:rsid w:val="006251D0"/>
    <w:rsid w:val="00632372"/>
    <w:rsid w:val="006327C7"/>
    <w:rsid w:val="0063322E"/>
    <w:rsid w:val="00633B01"/>
    <w:rsid w:val="00633E17"/>
    <w:rsid w:val="00633F32"/>
    <w:rsid w:val="00633F82"/>
    <w:rsid w:val="0063414A"/>
    <w:rsid w:val="00634295"/>
    <w:rsid w:val="0063455B"/>
    <w:rsid w:val="006348F7"/>
    <w:rsid w:val="00635E87"/>
    <w:rsid w:val="00635F81"/>
    <w:rsid w:val="00637E07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F52"/>
    <w:rsid w:val="00653400"/>
    <w:rsid w:val="00654767"/>
    <w:rsid w:val="00655858"/>
    <w:rsid w:val="006563B2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41A5"/>
    <w:rsid w:val="0067630C"/>
    <w:rsid w:val="00676561"/>
    <w:rsid w:val="00676BD4"/>
    <w:rsid w:val="00676E52"/>
    <w:rsid w:val="006776B1"/>
    <w:rsid w:val="00681275"/>
    <w:rsid w:val="006813DC"/>
    <w:rsid w:val="0068179C"/>
    <w:rsid w:val="0068288C"/>
    <w:rsid w:val="00682AF3"/>
    <w:rsid w:val="00682CAB"/>
    <w:rsid w:val="00685024"/>
    <w:rsid w:val="00687662"/>
    <w:rsid w:val="00687AE9"/>
    <w:rsid w:val="006901C4"/>
    <w:rsid w:val="006927CA"/>
    <w:rsid w:val="00692C95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3F8C"/>
    <w:rsid w:val="006B50F4"/>
    <w:rsid w:val="006B5266"/>
    <w:rsid w:val="006B6857"/>
    <w:rsid w:val="006B6C20"/>
    <w:rsid w:val="006B73C0"/>
    <w:rsid w:val="006B7D55"/>
    <w:rsid w:val="006C0073"/>
    <w:rsid w:val="006C1908"/>
    <w:rsid w:val="006C1C90"/>
    <w:rsid w:val="006C22A5"/>
    <w:rsid w:val="006C2C21"/>
    <w:rsid w:val="006C2C49"/>
    <w:rsid w:val="006C2FE9"/>
    <w:rsid w:val="006C3CF2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F98"/>
    <w:rsid w:val="006E5972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07B4"/>
    <w:rsid w:val="00702070"/>
    <w:rsid w:val="007020A3"/>
    <w:rsid w:val="00702B63"/>
    <w:rsid w:val="00702B8B"/>
    <w:rsid w:val="00702E91"/>
    <w:rsid w:val="007031C3"/>
    <w:rsid w:val="00703422"/>
    <w:rsid w:val="00703ED4"/>
    <w:rsid w:val="007040DD"/>
    <w:rsid w:val="00704583"/>
    <w:rsid w:val="00704684"/>
    <w:rsid w:val="00704A9D"/>
    <w:rsid w:val="007067DD"/>
    <w:rsid w:val="00707149"/>
    <w:rsid w:val="00707885"/>
    <w:rsid w:val="0071166C"/>
    <w:rsid w:val="00711E9F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59FD"/>
    <w:rsid w:val="00726AB0"/>
    <w:rsid w:val="00727607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E8C"/>
    <w:rsid w:val="00751812"/>
    <w:rsid w:val="00751BB5"/>
    <w:rsid w:val="007538C2"/>
    <w:rsid w:val="007565CE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6FB6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0F4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3012"/>
    <w:rsid w:val="00813D9D"/>
    <w:rsid w:val="0081411C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CC0"/>
    <w:rsid w:val="0085023B"/>
    <w:rsid w:val="00851609"/>
    <w:rsid w:val="00851A2A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6C1"/>
    <w:rsid w:val="008641F0"/>
    <w:rsid w:val="0086477A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3CAE"/>
    <w:rsid w:val="00883D49"/>
    <w:rsid w:val="00885337"/>
    <w:rsid w:val="008942A5"/>
    <w:rsid w:val="00895795"/>
    <w:rsid w:val="00895BCB"/>
    <w:rsid w:val="00895E10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A6686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4C9E"/>
    <w:rsid w:val="008C52F7"/>
    <w:rsid w:val="008C76E7"/>
    <w:rsid w:val="008D0D4F"/>
    <w:rsid w:val="008D258C"/>
    <w:rsid w:val="008D2B23"/>
    <w:rsid w:val="008D2BA1"/>
    <w:rsid w:val="008D44C8"/>
    <w:rsid w:val="008D545E"/>
    <w:rsid w:val="008D56AD"/>
    <w:rsid w:val="008D66FA"/>
    <w:rsid w:val="008D73C0"/>
    <w:rsid w:val="008E10CD"/>
    <w:rsid w:val="008E1884"/>
    <w:rsid w:val="008E2857"/>
    <w:rsid w:val="008E4F58"/>
    <w:rsid w:val="008E6749"/>
    <w:rsid w:val="008E6BA1"/>
    <w:rsid w:val="008E79B8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0547"/>
    <w:rsid w:val="0092176A"/>
    <w:rsid w:val="00923C96"/>
    <w:rsid w:val="00924F69"/>
    <w:rsid w:val="0092505D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54C"/>
    <w:rsid w:val="00937E10"/>
    <w:rsid w:val="00940972"/>
    <w:rsid w:val="0094099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C6C"/>
    <w:rsid w:val="00974FB3"/>
    <w:rsid w:val="00975E10"/>
    <w:rsid w:val="00977173"/>
    <w:rsid w:val="0097749C"/>
    <w:rsid w:val="0098160A"/>
    <w:rsid w:val="0098220D"/>
    <w:rsid w:val="00982D42"/>
    <w:rsid w:val="00982DEA"/>
    <w:rsid w:val="00982FA5"/>
    <w:rsid w:val="009830F4"/>
    <w:rsid w:val="009843C2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FCE"/>
    <w:rsid w:val="009A010B"/>
    <w:rsid w:val="009A01BB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2981"/>
    <w:rsid w:val="009C3BEA"/>
    <w:rsid w:val="009C4474"/>
    <w:rsid w:val="009C60DE"/>
    <w:rsid w:val="009C7B40"/>
    <w:rsid w:val="009C7CDA"/>
    <w:rsid w:val="009D14D4"/>
    <w:rsid w:val="009D2434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526"/>
    <w:rsid w:val="009E4C49"/>
    <w:rsid w:val="009E56F6"/>
    <w:rsid w:val="009E5D55"/>
    <w:rsid w:val="009E5E42"/>
    <w:rsid w:val="009E6B57"/>
    <w:rsid w:val="009E6C9B"/>
    <w:rsid w:val="009E77AD"/>
    <w:rsid w:val="009F31DD"/>
    <w:rsid w:val="009F3D09"/>
    <w:rsid w:val="009F4EBC"/>
    <w:rsid w:val="009F7915"/>
    <w:rsid w:val="00A012FE"/>
    <w:rsid w:val="00A01AA4"/>
    <w:rsid w:val="00A024D7"/>
    <w:rsid w:val="00A02502"/>
    <w:rsid w:val="00A052ED"/>
    <w:rsid w:val="00A06808"/>
    <w:rsid w:val="00A06FF8"/>
    <w:rsid w:val="00A0749D"/>
    <w:rsid w:val="00A075CA"/>
    <w:rsid w:val="00A1090F"/>
    <w:rsid w:val="00A128A9"/>
    <w:rsid w:val="00A1305A"/>
    <w:rsid w:val="00A13AE4"/>
    <w:rsid w:val="00A14781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555E"/>
    <w:rsid w:val="00A259D2"/>
    <w:rsid w:val="00A25E40"/>
    <w:rsid w:val="00A267FA"/>
    <w:rsid w:val="00A27E38"/>
    <w:rsid w:val="00A30241"/>
    <w:rsid w:val="00A31198"/>
    <w:rsid w:val="00A314A4"/>
    <w:rsid w:val="00A349AF"/>
    <w:rsid w:val="00A34CD4"/>
    <w:rsid w:val="00A3529E"/>
    <w:rsid w:val="00A3730F"/>
    <w:rsid w:val="00A37DCE"/>
    <w:rsid w:val="00A40372"/>
    <w:rsid w:val="00A40B0F"/>
    <w:rsid w:val="00A40B4C"/>
    <w:rsid w:val="00A41007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70048"/>
    <w:rsid w:val="00A70B60"/>
    <w:rsid w:val="00A71541"/>
    <w:rsid w:val="00A72058"/>
    <w:rsid w:val="00A74304"/>
    <w:rsid w:val="00A743AD"/>
    <w:rsid w:val="00A74D0C"/>
    <w:rsid w:val="00A777DD"/>
    <w:rsid w:val="00A81B4F"/>
    <w:rsid w:val="00A8232C"/>
    <w:rsid w:val="00A82975"/>
    <w:rsid w:val="00A829F0"/>
    <w:rsid w:val="00A82DB1"/>
    <w:rsid w:val="00A849C4"/>
    <w:rsid w:val="00A879C2"/>
    <w:rsid w:val="00A95468"/>
    <w:rsid w:val="00A95601"/>
    <w:rsid w:val="00A96F4F"/>
    <w:rsid w:val="00A97608"/>
    <w:rsid w:val="00AA1FA1"/>
    <w:rsid w:val="00AA37B1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C0C2E"/>
    <w:rsid w:val="00AC24D3"/>
    <w:rsid w:val="00AC2D61"/>
    <w:rsid w:val="00AC3A21"/>
    <w:rsid w:val="00AC67E4"/>
    <w:rsid w:val="00AC6BAD"/>
    <w:rsid w:val="00AD0948"/>
    <w:rsid w:val="00AD1154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081"/>
    <w:rsid w:val="00AE4296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3450"/>
    <w:rsid w:val="00B3199D"/>
    <w:rsid w:val="00B3262F"/>
    <w:rsid w:val="00B32976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517D"/>
    <w:rsid w:val="00B656A0"/>
    <w:rsid w:val="00B67655"/>
    <w:rsid w:val="00B67E28"/>
    <w:rsid w:val="00B70701"/>
    <w:rsid w:val="00B7077C"/>
    <w:rsid w:val="00B71B9F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6364"/>
    <w:rsid w:val="00B968E1"/>
    <w:rsid w:val="00B97266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D09CD"/>
    <w:rsid w:val="00BD0EF0"/>
    <w:rsid w:val="00BD245D"/>
    <w:rsid w:val="00BD46ED"/>
    <w:rsid w:val="00BD59D4"/>
    <w:rsid w:val="00BD6F22"/>
    <w:rsid w:val="00BE0350"/>
    <w:rsid w:val="00BE1B61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2918"/>
    <w:rsid w:val="00C42992"/>
    <w:rsid w:val="00C42E1C"/>
    <w:rsid w:val="00C43880"/>
    <w:rsid w:val="00C44EE4"/>
    <w:rsid w:val="00C45EFF"/>
    <w:rsid w:val="00C50FBB"/>
    <w:rsid w:val="00C52293"/>
    <w:rsid w:val="00C522D8"/>
    <w:rsid w:val="00C523C3"/>
    <w:rsid w:val="00C523CA"/>
    <w:rsid w:val="00C52747"/>
    <w:rsid w:val="00C538D1"/>
    <w:rsid w:val="00C55F7B"/>
    <w:rsid w:val="00C56218"/>
    <w:rsid w:val="00C56333"/>
    <w:rsid w:val="00C573EA"/>
    <w:rsid w:val="00C607D1"/>
    <w:rsid w:val="00C60867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16AB"/>
    <w:rsid w:val="00C733FE"/>
    <w:rsid w:val="00C73DC8"/>
    <w:rsid w:val="00C74FFB"/>
    <w:rsid w:val="00C80E57"/>
    <w:rsid w:val="00C84537"/>
    <w:rsid w:val="00C8453E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1339"/>
    <w:rsid w:val="00CA38ED"/>
    <w:rsid w:val="00CA49AB"/>
    <w:rsid w:val="00CA4A72"/>
    <w:rsid w:val="00CB06BF"/>
    <w:rsid w:val="00CB15B8"/>
    <w:rsid w:val="00CB161E"/>
    <w:rsid w:val="00CB190A"/>
    <w:rsid w:val="00CB1F09"/>
    <w:rsid w:val="00CB3338"/>
    <w:rsid w:val="00CB6F4B"/>
    <w:rsid w:val="00CC16ED"/>
    <w:rsid w:val="00CC20AF"/>
    <w:rsid w:val="00CC26EF"/>
    <w:rsid w:val="00CC5FAB"/>
    <w:rsid w:val="00CC6A3B"/>
    <w:rsid w:val="00CC6B7F"/>
    <w:rsid w:val="00CC7772"/>
    <w:rsid w:val="00CD0CDF"/>
    <w:rsid w:val="00CD353D"/>
    <w:rsid w:val="00CD4487"/>
    <w:rsid w:val="00CD5542"/>
    <w:rsid w:val="00CD5C45"/>
    <w:rsid w:val="00CE3C77"/>
    <w:rsid w:val="00CE55E5"/>
    <w:rsid w:val="00CE56B5"/>
    <w:rsid w:val="00CE6CB9"/>
    <w:rsid w:val="00CE79E7"/>
    <w:rsid w:val="00CE7BDC"/>
    <w:rsid w:val="00CF43F4"/>
    <w:rsid w:val="00CF4501"/>
    <w:rsid w:val="00CF549A"/>
    <w:rsid w:val="00CF54B5"/>
    <w:rsid w:val="00CF6F55"/>
    <w:rsid w:val="00CF75D6"/>
    <w:rsid w:val="00CF7D00"/>
    <w:rsid w:val="00D00918"/>
    <w:rsid w:val="00D0230B"/>
    <w:rsid w:val="00D027D0"/>
    <w:rsid w:val="00D029DC"/>
    <w:rsid w:val="00D02CF0"/>
    <w:rsid w:val="00D03BD9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8BE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AB3"/>
    <w:rsid w:val="00D30133"/>
    <w:rsid w:val="00D3046F"/>
    <w:rsid w:val="00D312CE"/>
    <w:rsid w:val="00D3184E"/>
    <w:rsid w:val="00D3234A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5F7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4FE0"/>
    <w:rsid w:val="00D97CD7"/>
    <w:rsid w:val="00DA1BA4"/>
    <w:rsid w:val="00DA2069"/>
    <w:rsid w:val="00DA2CD2"/>
    <w:rsid w:val="00DA35F1"/>
    <w:rsid w:val="00DA509C"/>
    <w:rsid w:val="00DA685C"/>
    <w:rsid w:val="00DA7BC6"/>
    <w:rsid w:val="00DB10D0"/>
    <w:rsid w:val="00DB2DC0"/>
    <w:rsid w:val="00DB3821"/>
    <w:rsid w:val="00DB4010"/>
    <w:rsid w:val="00DB475C"/>
    <w:rsid w:val="00DB5058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39D"/>
    <w:rsid w:val="00DC6A3E"/>
    <w:rsid w:val="00DC7963"/>
    <w:rsid w:val="00DD04AA"/>
    <w:rsid w:val="00DD4020"/>
    <w:rsid w:val="00DD53DB"/>
    <w:rsid w:val="00DD5E18"/>
    <w:rsid w:val="00DD5F4C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7908"/>
    <w:rsid w:val="00E010A3"/>
    <w:rsid w:val="00E021BF"/>
    <w:rsid w:val="00E02C53"/>
    <w:rsid w:val="00E0353A"/>
    <w:rsid w:val="00E0369D"/>
    <w:rsid w:val="00E05D1C"/>
    <w:rsid w:val="00E06852"/>
    <w:rsid w:val="00E07198"/>
    <w:rsid w:val="00E077E7"/>
    <w:rsid w:val="00E11244"/>
    <w:rsid w:val="00E1237D"/>
    <w:rsid w:val="00E137C1"/>
    <w:rsid w:val="00E1463D"/>
    <w:rsid w:val="00E14EDA"/>
    <w:rsid w:val="00E17AA5"/>
    <w:rsid w:val="00E20EE7"/>
    <w:rsid w:val="00E23988"/>
    <w:rsid w:val="00E23BC7"/>
    <w:rsid w:val="00E23CF3"/>
    <w:rsid w:val="00E23DF5"/>
    <w:rsid w:val="00E24205"/>
    <w:rsid w:val="00E25816"/>
    <w:rsid w:val="00E25914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1177"/>
    <w:rsid w:val="00E62069"/>
    <w:rsid w:val="00E6230B"/>
    <w:rsid w:val="00E62AFF"/>
    <w:rsid w:val="00E63E0D"/>
    <w:rsid w:val="00E63EDD"/>
    <w:rsid w:val="00E654EE"/>
    <w:rsid w:val="00E65BF1"/>
    <w:rsid w:val="00E65EF1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2A0B"/>
    <w:rsid w:val="00E83576"/>
    <w:rsid w:val="00E83636"/>
    <w:rsid w:val="00E86C49"/>
    <w:rsid w:val="00E906D7"/>
    <w:rsid w:val="00E9170D"/>
    <w:rsid w:val="00E9446C"/>
    <w:rsid w:val="00E95538"/>
    <w:rsid w:val="00E95A80"/>
    <w:rsid w:val="00E95DD1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38F7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5CC"/>
    <w:rsid w:val="00EE0E8F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AF"/>
    <w:rsid w:val="00F00C0D"/>
    <w:rsid w:val="00F01211"/>
    <w:rsid w:val="00F01559"/>
    <w:rsid w:val="00F0262A"/>
    <w:rsid w:val="00F0340E"/>
    <w:rsid w:val="00F04956"/>
    <w:rsid w:val="00F0550E"/>
    <w:rsid w:val="00F0587B"/>
    <w:rsid w:val="00F05E9E"/>
    <w:rsid w:val="00F06208"/>
    <w:rsid w:val="00F074CD"/>
    <w:rsid w:val="00F11C7A"/>
    <w:rsid w:val="00F1262F"/>
    <w:rsid w:val="00F133E8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27FEE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103"/>
    <w:rsid w:val="00F60451"/>
    <w:rsid w:val="00F6128A"/>
    <w:rsid w:val="00F614E1"/>
    <w:rsid w:val="00F63591"/>
    <w:rsid w:val="00F668CF"/>
    <w:rsid w:val="00F67F6D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429D"/>
    <w:rsid w:val="00F84410"/>
    <w:rsid w:val="00F84821"/>
    <w:rsid w:val="00F8579E"/>
    <w:rsid w:val="00F85F67"/>
    <w:rsid w:val="00F86549"/>
    <w:rsid w:val="00F872D6"/>
    <w:rsid w:val="00F902F3"/>
    <w:rsid w:val="00F90BE1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B45"/>
    <w:rsid w:val="00FC6C16"/>
    <w:rsid w:val="00FC7029"/>
    <w:rsid w:val="00FD0A8D"/>
    <w:rsid w:val="00FD164A"/>
    <w:rsid w:val="00FD1AC2"/>
    <w:rsid w:val="00FD334A"/>
    <w:rsid w:val="00FD48E0"/>
    <w:rsid w:val="00FD77F5"/>
    <w:rsid w:val="00FE1DFA"/>
    <w:rsid w:val="00FE20CE"/>
    <w:rsid w:val="00FE2872"/>
    <w:rsid w:val="00FE2967"/>
    <w:rsid w:val="00FE3137"/>
    <w:rsid w:val="00FE3304"/>
    <w:rsid w:val="00FE45E2"/>
    <w:rsid w:val="00FE6AF9"/>
    <w:rsid w:val="00FE6B70"/>
    <w:rsid w:val="00FE7972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FC57B"/>
  <w15:docId w15:val="{03B4056C-586D-4B3F-AB26-C346A6B3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068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table" w:customStyle="1" w:styleId="Tabela-Siatka1">
    <w:name w:val="Tabela - Siatka1"/>
    <w:basedOn w:val="Standardowy"/>
    <w:next w:val="Tabela-Siatka"/>
    <w:uiPriority w:val="39"/>
    <w:rsid w:val="00F601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F7915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EED56-8CA7-4E49-A04A-737316A8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3102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Marzena Witkowska</cp:lastModifiedBy>
  <cp:revision>2</cp:revision>
  <cp:lastPrinted>2019-12-10T12:20:00Z</cp:lastPrinted>
  <dcterms:created xsi:type="dcterms:W3CDTF">2019-12-12T08:16:00Z</dcterms:created>
  <dcterms:modified xsi:type="dcterms:W3CDTF">2019-12-12T08:16:00Z</dcterms:modified>
</cp:coreProperties>
</file>